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3DC" w:rsidRPr="00C17614" w:rsidRDefault="00EA32AE" w:rsidP="003B7EBD">
      <w:pPr>
        <w:ind w:firstLine="0"/>
        <w:jc w:val="center"/>
        <w:rPr>
          <w:rStyle w:val="Heading1Char"/>
          <w:rFonts w:eastAsia="Calibri"/>
          <w: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pt;height:543.8pt">
            <v:imagedata r:id="rId7" o:title="spiritismul1"/>
          </v:shape>
        </w:pict>
      </w:r>
      <w:r w:rsidR="00EE73DC" w:rsidRPr="00FF0E0A">
        <w:br w:type="page"/>
      </w:r>
      <w:bookmarkStart w:id="0" w:name="_Toc518116363"/>
      <w:bookmarkStart w:id="1" w:name="_Toc518076955"/>
      <w:r w:rsidR="00EE73DC" w:rsidRPr="00C17614">
        <w:rPr>
          <w:rStyle w:val="Heading1Char"/>
          <w:rFonts w:eastAsia="Calibri"/>
          <w:i/>
        </w:rPr>
        <w:lastRenderedPageBreak/>
        <w:t>NINA PETRE</w:t>
      </w:r>
      <w:bookmarkEnd w:id="0"/>
    </w:p>
    <w:p w:rsidR="00EE73DC" w:rsidRPr="00EE73DC" w:rsidRDefault="00EE73DC" w:rsidP="00EE73DC"/>
    <w:p w:rsidR="00EE73DC" w:rsidRPr="00156532" w:rsidRDefault="00EE73DC" w:rsidP="00EE73DC">
      <w:pPr>
        <w:pStyle w:val="Heading1"/>
      </w:pPr>
      <w:bookmarkStart w:id="2" w:name="_Toc518116364"/>
      <w:bookmarkStart w:id="3" w:name="_Toc518204143"/>
      <w:r>
        <w:t>SPIRITISMUL</w:t>
      </w:r>
      <w:r w:rsidR="00360181">
        <w:t xml:space="preserve"> - </w:t>
      </w:r>
      <w:r>
        <w:t>baza</w:t>
      </w:r>
      <w:r w:rsidRPr="00156532">
        <w:t xml:space="preserve"> </w:t>
      </w:r>
      <w:r>
        <w:t xml:space="preserve">înţelepciunii şi </w:t>
      </w:r>
      <w:r w:rsidRPr="00156532">
        <w:t>ştiinţei spirituale</w:t>
      </w:r>
      <w:bookmarkEnd w:id="2"/>
      <w:bookmarkEnd w:id="3"/>
    </w:p>
    <w:p w:rsidR="00EE73DC" w:rsidRDefault="00EE73DC" w:rsidP="00EE73DC"/>
    <w:p w:rsidR="005F0E54" w:rsidRDefault="00BE0CEE" w:rsidP="005F0E54">
      <w:pPr>
        <w:pStyle w:val="Heading2"/>
      </w:pPr>
      <w:bookmarkStart w:id="4" w:name="_Toc518116365"/>
      <w:bookmarkStart w:id="5" w:name="_Toc518204144"/>
      <w:r>
        <w:t>Vol</w:t>
      </w:r>
      <w:r w:rsidR="005F0E54">
        <w:t>.1 din trilogia „Spiritismul – bază, metodă, cale”</w:t>
      </w:r>
      <w:bookmarkEnd w:id="4"/>
      <w:bookmarkEnd w:id="5"/>
    </w:p>
    <w:p w:rsidR="005F0E54" w:rsidRDefault="005F0E54" w:rsidP="00EE73DC"/>
    <w:p w:rsidR="00EE73DC" w:rsidRDefault="00EE73DC" w:rsidP="00EE73DC">
      <w:r>
        <w:t>NINA PETRE, medium şi clarvăzătoare,</w:t>
      </w:r>
      <w:r w:rsidRPr="00A57B1D">
        <w:t xml:space="preserve"> </w:t>
      </w:r>
      <w:r>
        <w:t>prezintă</w:t>
      </w:r>
      <w:r w:rsidRPr="00A57B1D">
        <w:t xml:space="preserve"> explicaţii asupra naturii spiritelor, dovezi despre existenţa lor şi comunicări spiritiste cu </w:t>
      </w:r>
      <w:r>
        <w:t xml:space="preserve">mare </w:t>
      </w:r>
      <w:r w:rsidRPr="00A57B1D">
        <w:t>valoare educativă, ştiinţifică şi sufletească.</w:t>
      </w:r>
    </w:p>
    <w:p w:rsidR="00EE73DC" w:rsidRDefault="00EE73DC" w:rsidP="00EE73DC"/>
    <w:p w:rsidR="00EE73DC" w:rsidRDefault="00EE73DC" w:rsidP="00A87BBB">
      <w:pPr>
        <w:pStyle w:val="Heading2"/>
      </w:pPr>
      <w:bookmarkStart w:id="6" w:name="_Toc518116366"/>
      <w:bookmarkStart w:id="7" w:name="_Toc518204145"/>
      <w:r>
        <w:t>Editura Spiritus.ro</w:t>
      </w:r>
      <w:r w:rsidR="00A87BBB">
        <w:br/>
        <w:t>2018</w:t>
      </w:r>
      <w:bookmarkEnd w:id="6"/>
      <w:bookmarkEnd w:id="7"/>
    </w:p>
    <w:p w:rsidR="00EE73DC" w:rsidRDefault="00EE73DC" w:rsidP="00EE73DC"/>
    <w:p w:rsidR="00851D62" w:rsidRPr="00BE0CEE" w:rsidRDefault="00EE73DC" w:rsidP="00EE73DC">
      <w:pPr>
        <w:rPr>
          <w:i/>
        </w:rPr>
      </w:pPr>
      <w:r>
        <w:br w:type="page"/>
      </w:r>
      <w:bookmarkEnd w:id="1"/>
      <w:r w:rsidR="00BE0CEE" w:rsidRPr="00BE0CEE">
        <w:rPr>
          <w:i/>
        </w:rPr>
        <w:lastRenderedPageBreak/>
        <w:t>Cuprins</w:t>
      </w:r>
    </w:p>
    <w:p w:rsidR="00851D62" w:rsidRPr="00851D62" w:rsidRDefault="00851D62" w:rsidP="00851D62"/>
    <w:p w:rsidR="00BE0CEE" w:rsidRPr="001440B4" w:rsidRDefault="00AD6AFC" w:rsidP="001440B4">
      <w:pPr>
        <w:pStyle w:val="TOC1"/>
        <w:rPr>
          <w:rFonts w:ascii="Calibri" w:eastAsia="Times New Roman" w:hAnsi="Calibri"/>
          <w:sz w:val="22"/>
          <w:lang w:eastAsia="ro-RO"/>
        </w:rPr>
      </w:pPr>
      <w:r>
        <w:fldChar w:fldCharType="begin"/>
      </w:r>
      <w:r>
        <w:instrText xml:space="preserve"> TOC \o "1-3" \n \h \z \u </w:instrText>
      </w:r>
      <w:r>
        <w:fldChar w:fldCharType="separate"/>
      </w:r>
      <w:hyperlink w:anchor="_Toc518204148" w:history="1">
        <w:r w:rsidR="00BE0CEE" w:rsidRPr="00552ED2">
          <w:rPr>
            <w:rStyle w:val="Hyperlink"/>
          </w:rPr>
          <w:t>Prefaţa editorului</w:t>
        </w:r>
      </w:hyperlink>
    </w:p>
    <w:p w:rsidR="00BE0CEE" w:rsidRPr="001440B4" w:rsidRDefault="00EA32AE">
      <w:pPr>
        <w:pStyle w:val="TOC1"/>
        <w:rPr>
          <w:rFonts w:ascii="Calibri" w:eastAsia="Times New Roman" w:hAnsi="Calibri"/>
          <w:sz w:val="22"/>
          <w:lang w:eastAsia="ro-RO"/>
        </w:rPr>
      </w:pPr>
      <w:hyperlink w:anchor="_Toc518204149" w:history="1">
        <w:r w:rsidR="00BE0CEE" w:rsidRPr="00552ED2">
          <w:rPr>
            <w:rStyle w:val="Hyperlink"/>
          </w:rPr>
          <w:t>CUVÂNT ÎNAINTE</w:t>
        </w:r>
      </w:hyperlink>
    </w:p>
    <w:p w:rsidR="00BE0CEE" w:rsidRPr="001440B4" w:rsidRDefault="00EA32AE">
      <w:pPr>
        <w:pStyle w:val="TOC1"/>
        <w:rPr>
          <w:rFonts w:ascii="Calibri" w:eastAsia="Times New Roman" w:hAnsi="Calibri"/>
          <w:sz w:val="22"/>
          <w:lang w:eastAsia="ro-RO"/>
        </w:rPr>
      </w:pPr>
      <w:hyperlink w:anchor="_Toc518204150" w:history="1">
        <w:r w:rsidR="00BE0CEE" w:rsidRPr="00552ED2">
          <w:rPr>
            <w:rStyle w:val="Hyperlink"/>
          </w:rPr>
          <w:t>CE ŞTIM DESPRE SPIRITE</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51" w:history="1">
        <w:r w:rsidR="00BE0CEE" w:rsidRPr="00552ED2">
          <w:rPr>
            <w:rStyle w:val="Hyperlink"/>
            <w:noProof/>
          </w:rPr>
          <w:t>Ce este spiritul?</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52" w:history="1">
        <w:r w:rsidR="00BE0CEE" w:rsidRPr="00552ED2">
          <w:rPr>
            <w:rStyle w:val="Hyperlink"/>
            <w:noProof/>
          </w:rPr>
          <w:t>Spirite în fotografii</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53" w:history="1">
        <w:r w:rsidR="00BE0CEE" w:rsidRPr="00552ED2">
          <w:rPr>
            <w:rStyle w:val="Hyperlink"/>
            <w:noProof/>
          </w:rPr>
          <w:t>Îngerii şi rivalii lor</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54" w:history="1">
        <w:r w:rsidR="00BE0CEE" w:rsidRPr="00552ED2">
          <w:rPr>
            <w:rStyle w:val="Hyperlink"/>
            <w:noProof/>
          </w:rPr>
          <w:t>Fantome sau spirite?</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55" w:history="1">
        <w:r w:rsidR="00BE0CEE" w:rsidRPr="00552ED2">
          <w:rPr>
            <w:rStyle w:val="Hyperlink"/>
            <w:noProof/>
          </w:rPr>
          <w:t>Spiritistul şi ipocriţii</w:t>
        </w:r>
      </w:hyperlink>
    </w:p>
    <w:p w:rsidR="00BE0CEE" w:rsidRPr="001440B4" w:rsidRDefault="00EA32AE">
      <w:pPr>
        <w:pStyle w:val="TOC1"/>
        <w:rPr>
          <w:rFonts w:ascii="Calibri" w:eastAsia="Times New Roman" w:hAnsi="Calibri"/>
          <w:sz w:val="22"/>
          <w:lang w:eastAsia="ro-RO"/>
        </w:rPr>
      </w:pPr>
      <w:hyperlink w:anchor="_Toc518204156" w:history="1">
        <w:r w:rsidR="00BE0CEE" w:rsidRPr="00552ED2">
          <w:rPr>
            <w:rStyle w:val="Hyperlink"/>
            <w:i/>
          </w:rPr>
          <w:t>INFORMAŢII INEDITE DESPRE SPIRITE</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58" w:history="1">
        <w:r w:rsidR="00BE0CEE" w:rsidRPr="00552ED2">
          <w:rPr>
            <w:rStyle w:val="Hyperlink"/>
            <w:noProof/>
          </w:rPr>
          <w:t>FORMA ŞI LIMBAJUL SPIRITELOR</w:t>
        </w:r>
      </w:hyperlink>
    </w:p>
    <w:p w:rsidR="00BE0CEE" w:rsidRPr="001440B4" w:rsidRDefault="00EA32AE">
      <w:pPr>
        <w:pStyle w:val="TOC3"/>
        <w:tabs>
          <w:tab w:val="right" w:leader="dot" w:pos="9855"/>
        </w:tabs>
        <w:rPr>
          <w:rFonts w:ascii="Calibri" w:eastAsia="Times New Roman" w:hAnsi="Calibri"/>
          <w:noProof/>
          <w:sz w:val="22"/>
          <w:lang w:eastAsia="ro-RO"/>
        </w:rPr>
      </w:pPr>
      <w:hyperlink w:anchor="_Toc518204159" w:history="1">
        <w:r w:rsidR="00BE0CEE" w:rsidRPr="00552ED2">
          <w:rPr>
            <w:rStyle w:val="Hyperlink"/>
            <w:noProof/>
          </w:rPr>
          <w:t>Forma spiritelor</w:t>
        </w:r>
      </w:hyperlink>
    </w:p>
    <w:p w:rsidR="00BE0CEE" w:rsidRPr="001440B4" w:rsidRDefault="00EA32AE">
      <w:pPr>
        <w:pStyle w:val="TOC3"/>
        <w:tabs>
          <w:tab w:val="right" w:leader="dot" w:pos="9855"/>
        </w:tabs>
        <w:rPr>
          <w:rFonts w:ascii="Calibri" w:eastAsia="Times New Roman" w:hAnsi="Calibri"/>
          <w:noProof/>
          <w:sz w:val="22"/>
          <w:lang w:eastAsia="ro-RO"/>
        </w:rPr>
      </w:pPr>
      <w:hyperlink w:anchor="_Toc518204160" w:history="1">
        <w:r w:rsidR="00BE0CEE" w:rsidRPr="00552ED2">
          <w:rPr>
            <w:rStyle w:val="Hyperlink"/>
            <w:noProof/>
          </w:rPr>
          <w:t>Limbajul spiritual</w:t>
        </w:r>
      </w:hyperlink>
    </w:p>
    <w:p w:rsidR="00BE0CEE" w:rsidRPr="001440B4" w:rsidRDefault="00EA32AE">
      <w:pPr>
        <w:pStyle w:val="TOC3"/>
        <w:tabs>
          <w:tab w:val="right" w:leader="dot" w:pos="9855"/>
        </w:tabs>
        <w:rPr>
          <w:rFonts w:ascii="Calibri" w:eastAsia="Times New Roman" w:hAnsi="Calibri"/>
          <w:noProof/>
          <w:sz w:val="22"/>
          <w:lang w:eastAsia="ro-RO"/>
        </w:rPr>
      </w:pPr>
      <w:hyperlink w:anchor="_Toc518204161" w:history="1">
        <w:r w:rsidR="00BE0CEE" w:rsidRPr="00552ED2">
          <w:rPr>
            <w:rStyle w:val="Hyperlink"/>
            <w:noProof/>
          </w:rPr>
          <w:t>Rolul progresist al mediumilor</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62" w:history="1">
        <w:r w:rsidR="00BE0CEE" w:rsidRPr="00552ED2">
          <w:rPr>
            <w:rStyle w:val="Hyperlink"/>
            <w:noProof/>
          </w:rPr>
          <w:t>SPIRITELE ÎNTRUPATE ÎN ANIMALE</w:t>
        </w:r>
      </w:hyperlink>
    </w:p>
    <w:p w:rsidR="00BE0CEE" w:rsidRPr="001440B4" w:rsidRDefault="00EA32AE">
      <w:pPr>
        <w:pStyle w:val="TOC3"/>
        <w:tabs>
          <w:tab w:val="right" w:leader="dot" w:pos="9855"/>
        </w:tabs>
        <w:rPr>
          <w:rFonts w:ascii="Calibri" w:eastAsia="Times New Roman" w:hAnsi="Calibri"/>
          <w:noProof/>
          <w:sz w:val="22"/>
          <w:lang w:eastAsia="ro-RO"/>
        </w:rPr>
      </w:pPr>
      <w:hyperlink w:anchor="_Toc518204163" w:history="1">
        <w:r w:rsidR="00BE0CEE" w:rsidRPr="00552ED2">
          <w:rPr>
            <w:rStyle w:val="Hyperlink"/>
            <w:noProof/>
          </w:rPr>
          <w:t>Murind spre a renaşte</w:t>
        </w:r>
      </w:hyperlink>
    </w:p>
    <w:p w:rsidR="00BE0CEE" w:rsidRPr="001440B4" w:rsidRDefault="00EA32AE">
      <w:pPr>
        <w:pStyle w:val="TOC3"/>
        <w:tabs>
          <w:tab w:val="right" w:leader="dot" w:pos="9855"/>
        </w:tabs>
        <w:rPr>
          <w:rFonts w:ascii="Calibri" w:eastAsia="Times New Roman" w:hAnsi="Calibri"/>
          <w:noProof/>
          <w:sz w:val="22"/>
          <w:lang w:eastAsia="ro-RO"/>
        </w:rPr>
      </w:pPr>
      <w:hyperlink w:anchor="_Toc518204164" w:history="1">
        <w:r w:rsidR="00BE0CEE" w:rsidRPr="00552ED2">
          <w:rPr>
            <w:rStyle w:val="Hyperlink"/>
            <w:noProof/>
          </w:rPr>
          <w:t>Forma aurei spiritelor</w:t>
        </w:r>
      </w:hyperlink>
    </w:p>
    <w:p w:rsidR="00BE0CEE" w:rsidRPr="001440B4" w:rsidRDefault="00EA32AE">
      <w:pPr>
        <w:pStyle w:val="TOC3"/>
        <w:tabs>
          <w:tab w:val="right" w:leader="dot" w:pos="9855"/>
        </w:tabs>
        <w:rPr>
          <w:rFonts w:ascii="Calibri" w:eastAsia="Times New Roman" w:hAnsi="Calibri"/>
          <w:noProof/>
          <w:sz w:val="22"/>
          <w:lang w:eastAsia="ro-RO"/>
        </w:rPr>
      </w:pPr>
      <w:hyperlink w:anchor="_Toc518204165" w:history="1">
        <w:r w:rsidR="00BE0CEE" w:rsidRPr="00552ED2">
          <w:rPr>
            <w:rStyle w:val="Hyperlink"/>
            <w:noProof/>
          </w:rPr>
          <w:t>Beneficiile transcomunicării cu spiritele animale</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66" w:history="1">
        <w:r w:rsidR="00BE0CEE" w:rsidRPr="00552ED2">
          <w:rPr>
            <w:rStyle w:val="Hyperlink"/>
            <w:noProof/>
          </w:rPr>
          <w:t>SPIRITELE ÎN LUMEA NOASTRĂ</w:t>
        </w:r>
      </w:hyperlink>
    </w:p>
    <w:p w:rsidR="00BE0CEE" w:rsidRPr="001440B4" w:rsidRDefault="00EA32AE">
      <w:pPr>
        <w:pStyle w:val="TOC3"/>
        <w:tabs>
          <w:tab w:val="right" w:leader="dot" w:pos="9855"/>
        </w:tabs>
        <w:rPr>
          <w:rFonts w:ascii="Calibri" w:eastAsia="Times New Roman" w:hAnsi="Calibri"/>
          <w:noProof/>
          <w:sz w:val="22"/>
          <w:lang w:eastAsia="ro-RO"/>
        </w:rPr>
      </w:pPr>
      <w:hyperlink w:anchor="_Toc518204167" w:history="1">
        <w:r w:rsidR="00BE0CEE" w:rsidRPr="00552ED2">
          <w:rPr>
            <w:rStyle w:val="Hyperlink"/>
            <w:noProof/>
          </w:rPr>
          <w:t>Practici spiritiste</w:t>
        </w:r>
      </w:hyperlink>
    </w:p>
    <w:p w:rsidR="00BE0CEE" w:rsidRPr="001440B4" w:rsidRDefault="00EA32AE">
      <w:pPr>
        <w:pStyle w:val="TOC3"/>
        <w:tabs>
          <w:tab w:val="right" w:leader="dot" w:pos="9855"/>
        </w:tabs>
        <w:rPr>
          <w:rFonts w:ascii="Calibri" w:eastAsia="Times New Roman" w:hAnsi="Calibri"/>
          <w:noProof/>
          <w:sz w:val="22"/>
          <w:lang w:eastAsia="ro-RO"/>
        </w:rPr>
      </w:pPr>
      <w:hyperlink w:anchor="_Toc518204168" w:history="1">
        <w:r w:rsidR="00BE0CEE" w:rsidRPr="00552ED2">
          <w:rPr>
            <w:rStyle w:val="Hyperlink"/>
            <w:noProof/>
          </w:rPr>
          <w:t>Clasificarea spiritelor</w:t>
        </w:r>
      </w:hyperlink>
    </w:p>
    <w:p w:rsidR="00BE0CEE" w:rsidRPr="001440B4" w:rsidRDefault="00EA32AE">
      <w:pPr>
        <w:pStyle w:val="TOC1"/>
        <w:rPr>
          <w:rFonts w:ascii="Calibri" w:eastAsia="Times New Roman" w:hAnsi="Calibri"/>
          <w:sz w:val="22"/>
          <w:lang w:eastAsia="ro-RO"/>
        </w:rPr>
      </w:pPr>
      <w:hyperlink w:anchor="_Toc518204169" w:history="1">
        <w:r w:rsidR="00BE0CEE" w:rsidRPr="00552ED2">
          <w:rPr>
            <w:rStyle w:val="Hyperlink"/>
            <w:i/>
          </w:rPr>
          <w:t>MESAJE DE LA ISUS CRISTOS</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70" w:history="1">
        <w:r w:rsidR="00BE0CEE" w:rsidRPr="00552ED2">
          <w:rPr>
            <w:rStyle w:val="Hyperlink"/>
            <w:noProof/>
          </w:rPr>
          <w:t>Mesajul de Crăciun al Domnului Isus Cristos pentru populaţia României</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71" w:history="1">
        <w:r w:rsidR="00BE0CEE" w:rsidRPr="00552ED2">
          <w:rPr>
            <w:rStyle w:val="Hyperlink"/>
            <w:noProof/>
          </w:rPr>
          <w:t>Mesaj de la Domnul Isus Cristos pentru populaţia României</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72" w:history="1">
        <w:r w:rsidR="00BE0CEE" w:rsidRPr="00552ED2">
          <w:rPr>
            <w:rStyle w:val="Hyperlink"/>
            <w:noProof/>
          </w:rPr>
          <w:t>Mesaj de la Domnul Isus Cristos către cei adunaţi pentru a-L asculta</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73" w:history="1">
        <w:r w:rsidR="00BE0CEE" w:rsidRPr="00552ED2">
          <w:rPr>
            <w:rStyle w:val="Hyperlink"/>
            <w:noProof/>
          </w:rPr>
          <w:t>Pentru yoghinii din România, de la Isus Cristos citire</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74" w:history="1">
        <w:r w:rsidR="00BE0CEE" w:rsidRPr="00552ED2">
          <w:rPr>
            <w:rStyle w:val="Hyperlink"/>
            <w:noProof/>
          </w:rPr>
          <w:t>Isus Cristos, despre viitorul României</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75" w:history="1">
        <w:r w:rsidR="00BE0CEE" w:rsidRPr="00552ED2">
          <w:rPr>
            <w:rStyle w:val="Hyperlink"/>
            <w:noProof/>
          </w:rPr>
          <w:t>Îndemnuri primite de la Isus Cristos</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76" w:history="1">
        <w:r w:rsidR="00BE0CEE" w:rsidRPr="00552ED2">
          <w:rPr>
            <w:rStyle w:val="Hyperlink"/>
            <w:noProof/>
          </w:rPr>
          <w:t>Isus Cristos, despre structura Universului</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77" w:history="1">
        <w:r w:rsidR="00BE0CEE" w:rsidRPr="00552ED2">
          <w:rPr>
            <w:rStyle w:val="Hyperlink"/>
            <w:noProof/>
          </w:rPr>
          <w:t>Isus Cristos, despre ansamblul energetic al corpului uman</w:t>
        </w:r>
      </w:hyperlink>
    </w:p>
    <w:p w:rsidR="00BE0CEE" w:rsidRPr="001440B4" w:rsidRDefault="00EA32AE">
      <w:pPr>
        <w:pStyle w:val="TOC1"/>
        <w:rPr>
          <w:rFonts w:ascii="Calibri" w:eastAsia="Times New Roman" w:hAnsi="Calibri"/>
          <w:sz w:val="22"/>
          <w:lang w:eastAsia="ro-RO"/>
        </w:rPr>
      </w:pPr>
      <w:hyperlink w:anchor="_Toc518204179" w:history="1">
        <w:r w:rsidR="00BE0CEE" w:rsidRPr="00552ED2">
          <w:rPr>
            <w:rStyle w:val="Hyperlink"/>
            <w:i/>
          </w:rPr>
          <w:t>GLASUL MAICII DOMNULUI</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80" w:history="1">
        <w:r w:rsidR="00BE0CEE" w:rsidRPr="00552ED2">
          <w:rPr>
            <w:rStyle w:val="Hyperlink"/>
            <w:noProof/>
          </w:rPr>
          <w:t>Despre revelaţiile de la Fatima</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81" w:history="1">
        <w:r w:rsidR="00BE0CEE" w:rsidRPr="00552ED2">
          <w:rPr>
            <w:rStyle w:val="Hyperlink"/>
            <w:noProof/>
          </w:rPr>
          <w:t>Despre naşterea Domnului Isus</w:t>
        </w:r>
      </w:hyperlink>
    </w:p>
    <w:p w:rsidR="00BE0CEE" w:rsidRPr="001440B4" w:rsidRDefault="00EA32AE">
      <w:pPr>
        <w:pStyle w:val="TOC1"/>
        <w:rPr>
          <w:rFonts w:ascii="Calibri" w:eastAsia="Times New Roman" w:hAnsi="Calibri"/>
          <w:sz w:val="22"/>
          <w:lang w:eastAsia="ro-RO"/>
        </w:rPr>
      </w:pPr>
      <w:hyperlink w:anchor="_Toc518204182" w:history="1">
        <w:r w:rsidR="00BE0CEE" w:rsidRPr="00552ED2">
          <w:rPr>
            <w:rStyle w:val="Hyperlink"/>
            <w:i/>
          </w:rPr>
          <w:t>ZEIŢELE COSMICE</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84" w:history="1">
        <w:r w:rsidR="00BE0CEE" w:rsidRPr="00552ED2">
          <w:rPr>
            <w:rStyle w:val="Hyperlink"/>
            <w:noProof/>
          </w:rPr>
          <w:t>KARMELA – Zeiţa Continuităţii Conştiinţei</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87" w:history="1">
        <w:r w:rsidR="00BE0CEE" w:rsidRPr="00552ED2">
          <w:rPr>
            <w:rStyle w:val="Hyperlink"/>
            <w:noProof/>
          </w:rPr>
          <w:t>BHUVANESHWARI – Zeiţa Spaţiului</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88" w:history="1">
        <w:r w:rsidR="00BE0CEE" w:rsidRPr="00552ED2">
          <w:rPr>
            <w:rStyle w:val="Hyperlink"/>
            <w:noProof/>
          </w:rPr>
          <w:t>LAKSHMI – Zeiţa prosperităţii</w:t>
        </w:r>
      </w:hyperlink>
    </w:p>
    <w:p w:rsidR="00BE0CEE" w:rsidRPr="001440B4" w:rsidRDefault="00EA32AE">
      <w:pPr>
        <w:pStyle w:val="TOC1"/>
        <w:rPr>
          <w:rFonts w:ascii="Calibri" w:eastAsia="Times New Roman" w:hAnsi="Calibri"/>
          <w:sz w:val="22"/>
          <w:lang w:eastAsia="ro-RO"/>
        </w:rPr>
      </w:pPr>
      <w:hyperlink w:anchor="_Toc518204189" w:history="1">
        <w:r w:rsidR="00BE0CEE" w:rsidRPr="00552ED2">
          <w:rPr>
            <w:rStyle w:val="Hyperlink"/>
            <w:i/>
          </w:rPr>
          <w:t>IBRAHIM BENBER – REGELE LUMII</w:t>
        </w:r>
      </w:hyperlink>
    </w:p>
    <w:p w:rsidR="00BE0CEE" w:rsidRPr="001440B4" w:rsidRDefault="00EA32AE">
      <w:pPr>
        <w:pStyle w:val="TOC1"/>
        <w:rPr>
          <w:rFonts w:ascii="Calibri" w:eastAsia="Times New Roman" w:hAnsi="Calibri"/>
          <w:sz w:val="22"/>
          <w:lang w:eastAsia="ro-RO"/>
        </w:rPr>
      </w:pPr>
      <w:hyperlink w:anchor="_Toc518204190" w:history="1">
        <w:r w:rsidR="00BE0CEE" w:rsidRPr="00552ED2">
          <w:rPr>
            <w:rStyle w:val="Hyperlink"/>
          </w:rPr>
          <w:t>SHAMBALA</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92" w:history="1">
        <w:r w:rsidR="00BE0CEE" w:rsidRPr="00552ED2">
          <w:rPr>
            <w:rStyle w:val="Hyperlink"/>
            <w:noProof/>
          </w:rPr>
          <w:t>Ce este Shambala?</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93" w:history="1">
        <w:r w:rsidR="00BE0CEE" w:rsidRPr="00552ED2">
          <w:rPr>
            <w:rStyle w:val="Hyperlink"/>
            <w:noProof/>
          </w:rPr>
          <w:t>Falşii prooroci</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94" w:history="1">
        <w:r w:rsidR="00BE0CEE" w:rsidRPr="00552ED2">
          <w:rPr>
            <w:rStyle w:val="Hyperlink"/>
            <w:noProof/>
          </w:rPr>
          <w:t>Aleşii Domnului</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95" w:history="1">
        <w:r w:rsidR="00BE0CEE" w:rsidRPr="00552ED2">
          <w:rPr>
            <w:rStyle w:val="Hyperlink"/>
            <w:noProof/>
          </w:rPr>
          <w:t>Ce înseamnă credinţa?</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96" w:history="1">
        <w:r w:rsidR="00BE0CEE" w:rsidRPr="00552ED2">
          <w:rPr>
            <w:rStyle w:val="Hyperlink"/>
            <w:noProof/>
          </w:rPr>
          <w:t>Mesagerii Shambalei</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97" w:history="1">
        <w:r w:rsidR="00BE0CEE" w:rsidRPr="00552ED2">
          <w:rPr>
            <w:rStyle w:val="Hyperlink"/>
            <w:noProof/>
          </w:rPr>
          <w:t>Defectele civilizaţiei noastre</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98" w:history="1">
        <w:r w:rsidR="00BE0CEE" w:rsidRPr="00552ED2">
          <w:rPr>
            <w:rStyle w:val="Hyperlink"/>
            <w:noProof/>
          </w:rPr>
          <w:t>Purificarea</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199" w:history="1">
        <w:r w:rsidR="00BE0CEE" w:rsidRPr="00552ED2">
          <w:rPr>
            <w:rStyle w:val="Hyperlink"/>
            <w:noProof/>
          </w:rPr>
          <w:t>După faptă, răsplata</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00" w:history="1">
        <w:r w:rsidR="00BE0CEE" w:rsidRPr="00552ED2">
          <w:rPr>
            <w:rStyle w:val="Hyperlink"/>
            <w:noProof/>
          </w:rPr>
          <w:t>Omul perfect</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01" w:history="1">
        <w:r w:rsidR="00BE0CEE" w:rsidRPr="00552ED2">
          <w:rPr>
            <w:rStyle w:val="Hyperlink"/>
            <w:noProof/>
          </w:rPr>
          <w:t>Oamenii îşi cheamă suferinţele</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02" w:history="1">
        <w:r w:rsidR="00BE0CEE" w:rsidRPr="00552ED2">
          <w:rPr>
            <w:rStyle w:val="Hyperlink"/>
            <w:noProof/>
          </w:rPr>
          <w:t>REGELE LUMII face alte dezvăluiri şi răspunde la întrebări</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03" w:history="1">
        <w:r w:rsidR="00BE0CEE" w:rsidRPr="00552ED2">
          <w:rPr>
            <w:rStyle w:val="Hyperlink"/>
            <w:noProof/>
          </w:rPr>
          <w:t>Cinci sfaturi de actualitate de la REGELE LUMII</w:t>
        </w:r>
      </w:hyperlink>
    </w:p>
    <w:p w:rsidR="00BE0CEE" w:rsidRPr="001440B4" w:rsidRDefault="00EA32AE">
      <w:pPr>
        <w:pStyle w:val="TOC1"/>
        <w:rPr>
          <w:rFonts w:ascii="Calibri" w:eastAsia="Times New Roman" w:hAnsi="Calibri"/>
          <w:sz w:val="22"/>
          <w:lang w:eastAsia="ro-RO"/>
        </w:rPr>
      </w:pPr>
      <w:hyperlink w:anchor="_Toc518204204" w:history="1">
        <w:r w:rsidR="00BE0CEE" w:rsidRPr="00552ED2">
          <w:rPr>
            <w:rStyle w:val="Hyperlink"/>
          </w:rPr>
          <w:t>Anomalii spiritiste</w:t>
        </w:r>
      </w:hyperlink>
    </w:p>
    <w:p w:rsidR="00BE0CEE" w:rsidRPr="001440B4" w:rsidRDefault="00EA32AE">
      <w:pPr>
        <w:pStyle w:val="TOC1"/>
        <w:rPr>
          <w:rFonts w:ascii="Calibri" w:eastAsia="Times New Roman" w:hAnsi="Calibri"/>
          <w:sz w:val="22"/>
          <w:lang w:eastAsia="ro-RO"/>
        </w:rPr>
      </w:pPr>
      <w:hyperlink w:anchor="_Toc518204205" w:history="1">
        <w:r w:rsidR="00BE0CEE" w:rsidRPr="00552ED2">
          <w:rPr>
            <w:rStyle w:val="Hyperlink"/>
          </w:rPr>
          <w:t>Mesaj din Astral</w:t>
        </w:r>
      </w:hyperlink>
    </w:p>
    <w:p w:rsidR="00BE0CEE" w:rsidRPr="001440B4" w:rsidRDefault="00EA32AE">
      <w:pPr>
        <w:pStyle w:val="TOC1"/>
        <w:rPr>
          <w:rFonts w:ascii="Calibri" w:eastAsia="Times New Roman" w:hAnsi="Calibri"/>
          <w:sz w:val="22"/>
          <w:lang w:eastAsia="ro-RO"/>
        </w:rPr>
      </w:pPr>
      <w:hyperlink w:anchor="_Toc518204206" w:history="1">
        <w:r w:rsidR="00BE0CEE" w:rsidRPr="00552ED2">
          <w:rPr>
            <w:rStyle w:val="Hyperlink"/>
          </w:rPr>
          <w:t>Despre cutremurul din România</w:t>
        </w:r>
      </w:hyperlink>
    </w:p>
    <w:p w:rsidR="00BE0CEE" w:rsidRPr="001440B4" w:rsidRDefault="00EA32AE">
      <w:pPr>
        <w:pStyle w:val="TOC1"/>
        <w:rPr>
          <w:rFonts w:ascii="Calibri" w:eastAsia="Times New Roman" w:hAnsi="Calibri"/>
          <w:sz w:val="22"/>
          <w:lang w:eastAsia="ro-RO"/>
        </w:rPr>
      </w:pPr>
      <w:hyperlink w:anchor="_Toc518204207" w:history="1">
        <w:r w:rsidR="00BE0CEE" w:rsidRPr="00552ED2">
          <w:rPr>
            <w:rStyle w:val="Hyperlink"/>
            <w:i/>
          </w:rPr>
          <w:t>PERSONALITĂŢI DIN ROMÂNIA</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08" w:history="1">
        <w:r w:rsidR="00BE0CEE" w:rsidRPr="00552ED2">
          <w:rPr>
            <w:rStyle w:val="Hyperlink"/>
            <w:noProof/>
          </w:rPr>
          <w:t>Interviu cu spiritul lui MIRCEA ELIADE</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09" w:history="1">
        <w:r w:rsidR="00BE0CEE" w:rsidRPr="00552ED2">
          <w:rPr>
            <w:rStyle w:val="Hyperlink"/>
            <w:noProof/>
          </w:rPr>
          <w:t>Interviu cu spiritul lui IOAN PETRU CULIANU</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10" w:history="1">
        <w:r w:rsidR="00BE0CEE" w:rsidRPr="00552ED2">
          <w:rPr>
            <w:rStyle w:val="Hyperlink"/>
            <w:noProof/>
          </w:rPr>
          <w:t>Interviu cu spiritul lui SCARLAT DEMETRESCU</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13" w:history="1">
        <w:r w:rsidR="00BE0CEE" w:rsidRPr="00552ED2">
          <w:rPr>
            <w:rStyle w:val="Hyperlink"/>
            <w:noProof/>
          </w:rPr>
          <w:t>Interviu cu spiritul lui ZAMOLXIS – Zeul dacilor</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14" w:history="1">
        <w:r w:rsidR="00BE0CEE" w:rsidRPr="00552ED2">
          <w:rPr>
            <w:rStyle w:val="Hyperlink"/>
            <w:noProof/>
          </w:rPr>
          <w:t>Mesaje de la Părintele ARSENIE BOCA, un martir al neamului românesc</w:t>
        </w:r>
      </w:hyperlink>
    </w:p>
    <w:p w:rsidR="00BE0CEE" w:rsidRPr="001440B4" w:rsidRDefault="00EA32AE">
      <w:pPr>
        <w:pStyle w:val="TOC1"/>
        <w:rPr>
          <w:rFonts w:ascii="Calibri" w:eastAsia="Times New Roman" w:hAnsi="Calibri"/>
          <w:sz w:val="22"/>
          <w:lang w:eastAsia="ro-RO"/>
        </w:rPr>
      </w:pPr>
      <w:hyperlink w:anchor="_Toc518204217" w:history="1">
        <w:r w:rsidR="00BE0CEE" w:rsidRPr="00552ED2">
          <w:rPr>
            <w:rStyle w:val="Hyperlink"/>
            <w:i/>
          </w:rPr>
          <w:t>ÎNŢELEPCIUNE ŞI CUNOAŞTERE SPIRITUALĂ</w:t>
        </w:r>
      </w:hyperlink>
    </w:p>
    <w:p w:rsidR="00BE0CEE" w:rsidRPr="001440B4" w:rsidRDefault="00EA32AE">
      <w:pPr>
        <w:pStyle w:val="TOC1"/>
        <w:rPr>
          <w:rFonts w:ascii="Calibri" w:eastAsia="Times New Roman" w:hAnsi="Calibri"/>
          <w:sz w:val="22"/>
          <w:lang w:eastAsia="ro-RO"/>
        </w:rPr>
      </w:pPr>
      <w:hyperlink w:anchor="_Toc518204218" w:history="1">
        <w:r w:rsidR="00BE0CEE" w:rsidRPr="00552ED2">
          <w:rPr>
            <w:rStyle w:val="Hyperlink"/>
          </w:rPr>
          <w:t>Spiritul Maestrului YOGANANDA clarifică unele noţiuni spirituale</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19" w:history="1">
        <w:r w:rsidR="00BE0CEE" w:rsidRPr="00552ED2">
          <w:rPr>
            <w:rStyle w:val="Hyperlink"/>
            <w:noProof/>
          </w:rPr>
          <w:t>Spirit - Conştiinţă - Minte</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20" w:history="1">
        <w:r w:rsidR="00BE0CEE" w:rsidRPr="00552ED2">
          <w:rPr>
            <w:rStyle w:val="Hyperlink"/>
            <w:noProof/>
          </w:rPr>
          <w:t>Bine şi Rău</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21" w:history="1">
        <w:r w:rsidR="00BE0CEE" w:rsidRPr="00552ED2">
          <w:rPr>
            <w:rStyle w:val="Hyperlink"/>
            <w:noProof/>
          </w:rPr>
          <w:t>Dedublarea</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22" w:history="1">
        <w:r w:rsidR="00BE0CEE" w:rsidRPr="00552ED2">
          <w:rPr>
            <w:rStyle w:val="Hyperlink"/>
            <w:noProof/>
          </w:rPr>
          <w:t>Previziunile spiritelor</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23" w:history="1">
        <w:r w:rsidR="00BE0CEE" w:rsidRPr="00552ED2">
          <w:rPr>
            <w:rStyle w:val="Hyperlink"/>
            <w:noProof/>
          </w:rPr>
          <w:t>Influenţele astrelor</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24" w:history="1">
        <w:r w:rsidR="00BE0CEE" w:rsidRPr="00552ED2">
          <w:rPr>
            <w:rStyle w:val="Hyperlink"/>
            <w:noProof/>
          </w:rPr>
          <w:t>Apocalipsa</w:t>
        </w:r>
      </w:hyperlink>
    </w:p>
    <w:p w:rsidR="00BE0CEE" w:rsidRPr="001440B4" w:rsidRDefault="00EA32AE">
      <w:pPr>
        <w:pStyle w:val="TOC1"/>
        <w:rPr>
          <w:rFonts w:ascii="Calibri" w:eastAsia="Times New Roman" w:hAnsi="Calibri"/>
          <w:sz w:val="22"/>
          <w:lang w:eastAsia="ro-RO"/>
        </w:rPr>
      </w:pPr>
      <w:hyperlink w:anchor="_Toc518204225" w:history="1">
        <w:r w:rsidR="00BE0CEE" w:rsidRPr="00552ED2">
          <w:rPr>
            <w:rStyle w:val="Hyperlink"/>
            <w:i/>
          </w:rPr>
          <w:t>GLASUL SPIRITELOR</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28" w:history="1">
        <w:r w:rsidR="00BE0CEE" w:rsidRPr="00552ED2">
          <w:rPr>
            <w:rStyle w:val="Hyperlink"/>
            <w:noProof/>
          </w:rPr>
          <w:t>Românii, popor chinuit</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29" w:history="1">
        <w:r w:rsidR="00BE0CEE" w:rsidRPr="00552ED2">
          <w:rPr>
            <w:rStyle w:val="Hyperlink"/>
            <w:noProof/>
          </w:rPr>
          <w:t>Despre tragedia sufletelor</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30" w:history="1">
        <w:r w:rsidR="00BE0CEE" w:rsidRPr="00552ED2">
          <w:rPr>
            <w:rStyle w:val="Hyperlink"/>
            <w:noProof/>
          </w:rPr>
          <w:t>Călăii viselor</w:t>
        </w:r>
      </w:hyperlink>
    </w:p>
    <w:p w:rsidR="00BE0CEE" w:rsidRPr="001440B4" w:rsidRDefault="00EA32AE">
      <w:pPr>
        <w:pStyle w:val="TOC1"/>
        <w:rPr>
          <w:rFonts w:ascii="Calibri" w:eastAsia="Times New Roman" w:hAnsi="Calibri"/>
          <w:sz w:val="22"/>
          <w:lang w:eastAsia="ro-RO"/>
        </w:rPr>
      </w:pPr>
      <w:hyperlink w:anchor="_Toc518204231" w:history="1">
        <w:r w:rsidR="00BE0CEE" w:rsidRPr="00552ED2">
          <w:rPr>
            <w:rStyle w:val="Hyperlink"/>
            <w:i/>
          </w:rPr>
          <w:t>MESAJE DE LA DOMNUL DUMNEZEU</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33" w:history="1">
        <w:r w:rsidR="00BE0CEE" w:rsidRPr="00552ED2">
          <w:rPr>
            <w:rStyle w:val="Hyperlink"/>
            <w:noProof/>
          </w:rPr>
          <w:t>Către Naţia română, de la DOMNUL DUMNEZEU cel Bun şi Blând şi Atoateiertător</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34" w:history="1">
        <w:r w:rsidR="00BE0CEE" w:rsidRPr="00552ED2">
          <w:rPr>
            <w:rStyle w:val="Hyperlink"/>
            <w:noProof/>
          </w:rPr>
          <w:t>DOMNUL DUMNEZEU, mesaj de Anul Nou pentru doi oameni care se iubesc</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35" w:history="1">
        <w:r w:rsidR="00BE0CEE" w:rsidRPr="00552ED2">
          <w:rPr>
            <w:rStyle w:val="Hyperlink"/>
            <w:noProof/>
          </w:rPr>
          <w:t>DOMNUL DUMNEZEU, către doi proaspăt căsătoriţi</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36" w:history="1">
        <w:r w:rsidR="00BE0CEE" w:rsidRPr="00552ED2">
          <w:rPr>
            <w:rStyle w:val="Hyperlink"/>
            <w:noProof/>
          </w:rPr>
          <w:t>DOMNUL DUMNEZEU, sfaturi şi promisiuni</w:t>
        </w:r>
      </w:hyperlink>
    </w:p>
    <w:p w:rsidR="00BE0CEE" w:rsidRPr="001440B4" w:rsidRDefault="00EA32AE">
      <w:pPr>
        <w:pStyle w:val="TOC1"/>
        <w:rPr>
          <w:rFonts w:ascii="Calibri" w:eastAsia="Times New Roman" w:hAnsi="Calibri"/>
          <w:sz w:val="22"/>
          <w:lang w:eastAsia="ro-RO"/>
        </w:rPr>
      </w:pPr>
      <w:hyperlink w:anchor="_Toc518204237" w:history="1">
        <w:r w:rsidR="00BE0CEE" w:rsidRPr="00552ED2">
          <w:rPr>
            <w:rStyle w:val="Hyperlink"/>
            <w:i/>
          </w:rPr>
          <w:t>NINA PETRE – Mesaje de la Mintea astrală şi de la Spiritul său</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38" w:history="1">
        <w:r w:rsidR="00BE0CEE" w:rsidRPr="00552ED2">
          <w:rPr>
            <w:rStyle w:val="Hyperlink"/>
            <w:noProof/>
          </w:rPr>
          <w:t>Dezvăluirile Minţii mele Astrale</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39" w:history="1">
        <w:r w:rsidR="00BE0CEE" w:rsidRPr="00552ED2">
          <w:rPr>
            <w:rStyle w:val="Hyperlink"/>
            <w:noProof/>
          </w:rPr>
          <w:t>Spiritul meu mi s-a adresat</w:t>
        </w:r>
      </w:hyperlink>
    </w:p>
    <w:p w:rsidR="00BE0CEE" w:rsidRPr="001440B4" w:rsidRDefault="00EA32AE">
      <w:pPr>
        <w:pStyle w:val="TOC2"/>
        <w:tabs>
          <w:tab w:val="right" w:leader="dot" w:pos="9855"/>
        </w:tabs>
        <w:rPr>
          <w:rFonts w:ascii="Calibri" w:eastAsia="Times New Roman" w:hAnsi="Calibri"/>
          <w:noProof/>
          <w:sz w:val="22"/>
          <w:lang w:eastAsia="ro-RO"/>
        </w:rPr>
      </w:pPr>
      <w:hyperlink w:anchor="_Toc518204240" w:history="1">
        <w:r w:rsidR="001440B4">
          <w:rPr>
            <w:rStyle w:val="Hyperlink"/>
            <w:noProof/>
          </w:rPr>
          <w:t>C</w:t>
        </w:r>
        <w:r w:rsidR="00BE0CEE" w:rsidRPr="00552ED2">
          <w:rPr>
            <w:rStyle w:val="Hyperlink"/>
            <w:noProof/>
          </w:rPr>
          <w:t>onfesiune: "Telepatia mea a venit prin Graţia Divină”</w:t>
        </w:r>
      </w:hyperlink>
    </w:p>
    <w:p w:rsidR="00CD74C2" w:rsidRDefault="00AD6AFC" w:rsidP="00C45E24">
      <w:r>
        <w:fldChar w:fldCharType="end"/>
      </w:r>
    </w:p>
    <w:p w:rsidR="001044FC" w:rsidRPr="0017070A" w:rsidRDefault="00CD74C2" w:rsidP="00F67946">
      <w:pPr>
        <w:pStyle w:val="Heading1"/>
        <w:rPr>
          <w:i/>
        </w:rPr>
      </w:pPr>
      <w:r>
        <w:br w:type="page"/>
      </w:r>
      <w:bookmarkStart w:id="8" w:name="_Toc518074586"/>
      <w:bookmarkStart w:id="9" w:name="_Toc518074786"/>
      <w:bookmarkStart w:id="10" w:name="_Toc518074892"/>
      <w:bookmarkStart w:id="11" w:name="_Toc518074986"/>
      <w:bookmarkStart w:id="12" w:name="_Toc518076352"/>
      <w:bookmarkStart w:id="13" w:name="_Toc518076484"/>
      <w:bookmarkStart w:id="14" w:name="_Toc518076610"/>
      <w:bookmarkStart w:id="15" w:name="_Toc518076705"/>
      <w:bookmarkStart w:id="16" w:name="_Toc518077145"/>
      <w:bookmarkStart w:id="17" w:name="_Toc518077441"/>
      <w:bookmarkStart w:id="18" w:name="_Toc518116367"/>
      <w:bookmarkStart w:id="19" w:name="_Toc518204146"/>
      <w:r w:rsidR="001044FC" w:rsidRPr="0017070A">
        <w:rPr>
          <w:i/>
        </w:rPr>
        <w:lastRenderedPageBreak/>
        <w:t>NINA PETRE</w:t>
      </w:r>
      <w:bookmarkEnd w:id="8"/>
      <w:bookmarkEnd w:id="9"/>
      <w:bookmarkEnd w:id="10"/>
      <w:bookmarkEnd w:id="11"/>
      <w:bookmarkEnd w:id="12"/>
      <w:bookmarkEnd w:id="13"/>
      <w:bookmarkEnd w:id="14"/>
      <w:bookmarkEnd w:id="15"/>
      <w:bookmarkEnd w:id="16"/>
      <w:bookmarkEnd w:id="17"/>
      <w:bookmarkEnd w:id="18"/>
      <w:bookmarkEnd w:id="19"/>
    </w:p>
    <w:p w:rsidR="00F67946" w:rsidRPr="00156532" w:rsidRDefault="00121F0E" w:rsidP="00F67946">
      <w:pPr>
        <w:pStyle w:val="Heading1"/>
      </w:pPr>
      <w:bookmarkStart w:id="20" w:name="_Toc518074587"/>
      <w:bookmarkStart w:id="21" w:name="_Toc518074787"/>
      <w:bookmarkStart w:id="22" w:name="_Toc518074893"/>
      <w:bookmarkStart w:id="23" w:name="_Toc518074987"/>
      <w:bookmarkStart w:id="24" w:name="_Toc518076353"/>
      <w:bookmarkStart w:id="25" w:name="_Toc518076485"/>
      <w:bookmarkStart w:id="26" w:name="_Toc518076611"/>
      <w:bookmarkStart w:id="27" w:name="_Toc518076706"/>
      <w:bookmarkStart w:id="28" w:name="_Toc518077146"/>
      <w:bookmarkStart w:id="29" w:name="_Toc518077442"/>
      <w:bookmarkStart w:id="30" w:name="_Toc518116368"/>
      <w:bookmarkStart w:id="31" w:name="_Toc518204147"/>
      <w:r>
        <w:t xml:space="preserve">SPIRITISMUL – </w:t>
      </w:r>
      <w:r w:rsidR="00F67946">
        <w:t>baza</w:t>
      </w:r>
      <w:r w:rsidR="00F67946" w:rsidRPr="00156532">
        <w:t xml:space="preserve"> </w:t>
      </w:r>
      <w:r w:rsidR="00F67946">
        <w:t xml:space="preserve">înţelepciunii şi </w:t>
      </w:r>
      <w:r w:rsidR="00F67946" w:rsidRPr="00156532">
        <w:t>ştiinţei spirituale</w:t>
      </w:r>
      <w:bookmarkEnd w:id="20"/>
      <w:bookmarkEnd w:id="21"/>
      <w:bookmarkEnd w:id="22"/>
      <w:bookmarkEnd w:id="23"/>
      <w:bookmarkEnd w:id="24"/>
      <w:bookmarkEnd w:id="25"/>
      <w:bookmarkEnd w:id="26"/>
      <w:bookmarkEnd w:id="27"/>
      <w:bookmarkEnd w:id="28"/>
      <w:bookmarkEnd w:id="29"/>
      <w:bookmarkEnd w:id="30"/>
      <w:bookmarkEnd w:id="31"/>
    </w:p>
    <w:p w:rsidR="001044FC" w:rsidRDefault="001044FC"/>
    <w:p w:rsidR="00782BB3" w:rsidRDefault="00782BB3" w:rsidP="00782BB3">
      <w:pPr>
        <w:pStyle w:val="Heading2"/>
      </w:pPr>
      <w:bookmarkStart w:id="32" w:name="_Toc518204148"/>
      <w:r>
        <w:t>Prefaţa editorului</w:t>
      </w:r>
      <w:bookmarkEnd w:id="32"/>
    </w:p>
    <w:p w:rsidR="00415E1F" w:rsidRDefault="002A36E1" w:rsidP="001B375F">
      <w:r>
        <w:t>În cartea „Spiritismul – baza înţelepciunii şi ştiinţei spirituale”, a</w:t>
      </w:r>
      <w:r w:rsidR="001044FC">
        <w:t>utoarea NINA PETRE, medium şi clarvăzător,</w:t>
      </w:r>
      <w:r w:rsidR="00415E1F" w:rsidRPr="00A57B1D">
        <w:t xml:space="preserve"> </w:t>
      </w:r>
      <w:r w:rsidR="001044FC">
        <w:t>prezintă</w:t>
      </w:r>
      <w:r w:rsidR="00415E1F" w:rsidRPr="00A57B1D">
        <w:t xml:space="preserve"> explicaţii asupra naturii spiritelor, dovezi despre existenţa lor şi comunicări spiritiste cu </w:t>
      </w:r>
      <w:r w:rsidR="001B375F">
        <w:t xml:space="preserve">mare </w:t>
      </w:r>
      <w:r w:rsidR="00415E1F" w:rsidRPr="00A57B1D">
        <w:t>valoare educativă, ştiinţifică şi sufletească.</w:t>
      </w:r>
    </w:p>
    <w:p w:rsidR="001B375F" w:rsidRDefault="001B375F" w:rsidP="001B375F">
      <w:r>
        <w:t>Acest volum este o compilaţie din cartea „Spiritismul, metodă modernă de investigaţie”, apărută în 2010 la editura Spiritus.ro. Am adăugat mesajele primite ulterior de la spiritul Părintelui Arsenie Boca, capitolul „Glasul spiritelor”, comunicările de la Domnul Dumnezeu şi mărturiile personale ale Ninei Petre.</w:t>
      </w:r>
    </w:p>
    <w:p w:rsidR="00A87BBB" w:rsidRDefault="00A87BBB" w:rsidP="00A87BBB">
      <w:r>
        <w:t>Cartea este prima din trilogia „Spiritismul – bază, metodă, cale”. Următoarele au titlurile: 2) „Spiritismul – metodă specială de investigaţie”; 3) „Spiritismul – cale superioară de ajutorare”, de acelaşi autor.</w:t>
      </w:r>
    </w:p>
    <w:p w:rsidR="00A87BBB" w:rsidRDefault="00A87BBB" w:rsidP="00A87BBB">
      <w:pPr>
        <w:jc w:val="right"/>
        <w:rPr>
          <w:i/>
        </w:rPr>
      </w:pPr>
      <w:r w:rsidRPr="00A87BBB">
        <w:rPr>
          <w:i/>
        </w:rPr>
        <w:t>Răzvan Alexandru Petre, editor</w:t>
      </w:r>
      <w:r>
        <w:rPr>
          <w:i/>
        </w:rPr>
        <w:br/>
        <w:t>2018</w:t>
      </w:r>
    </w:p>
    <w:p w:rsidR="00A87BBB" w:rsidRDefault="00EA32AE" w:rsidP="00EA32AE">
      <w:pPr>
        <w:pStyle w:val="Heading2"/>
      </w:pPr>
      <w:hyperlink r:id="rId8" w:history="1">
        <w:r w:rsidRPr="00381272">
          <w:rPr>
            <w:rStyle w:val="Hyperlink"/>
          </w:rPr>
          <w:t>www.spiritus.ro</w:t>
        </w:r>
      </w:hyperlink>
      <w:r>
        <w:t xml:space="preserve"> </w:t>
      </w:r>
    </w:p>
    <w:p w:rsidR="00A40FE1" w:rsidRPr="001044FC" w:rsidRDefault="00A40FE1" w:rsidP="001B375F">
      <w:pPr>
        <w:pStyle w:val="Heading1"/>
      </w:pPr>
      <w:r>
        <w:br w:type="page"/>
      </w:r>
      <w:bookmarkStart w:id="33" w:name="_Toc518077147"/>
      <w:bookmarkStart w:id="34" w:name="_Toc518204149"/>
      <w:r w:rsidRPr="001044FC">
        <w:lastRenderedPageBreak/>
        <w:t xml:space="preserve">CUVÂNT </w:t>
      </w:r>
      <w:r w:rsidRPr="001B375F">
        <w:t>ÎNAINTE</w:t>
      </w:r>
      <w:bookmarkEnd w:id="33"/>
      <w:bookmarkEnd w:id="34"/>
    </w:p>
    <w:p w:rsidR="00A40FE1" w:rsidRDefault="00A40FE1" w:rsidP="00A40FE1">
      <w:r>
        <w:t xml:space="preserve">După </w:t>
      </w:r>
      <w:r w:rsidR="001044FC">
        <w:t xml:space="preserve">foarte mulţi </w:t>
      </w:r>
      <w:r>
        <w:t xml:space="preserve">ani de cercetare a lumii fiinţelor nevăzute care vieţuiesc printre noi şi deasupra noastră, departe, în Universul infinit, pot afirma că mi-am format un stil personal de colaborare cu acestea. Neavând obiceiul de a copia din cărţile scrise de alţii, m-am străduit să ajung în posesia unui mod de exprimare original, corespunzător rezultatelor activităţii mele de medium. Am beneficiat, an de an, de o asistenţă spirituală extrem de binevoitoare din partea sfetnicilor mei nevăzuţi. </w:t>
      </w:r>
    </w:p>
    <w:p w:rsidR="00A40FE1" w:rsidRPr="000D4C73" w:rsidRDefault="00A40FE1" w:rsidP="00A40FE1">
      <w:r w:rsidRPr="000D4C73">
        <w:t>Apariţia cărţi</w:t>
      </w:r>
      <w:r w:rsidR="001044FC">
        <w:t>lor mele</w:t>
      </w:r>
      <w:r w:rsidRPr="000D4C73">
        <w:t xml:space="preserve"> a devenit posibilă datorită colaborării uimitoare dintre o fiinţă umană şi prietenii săi care îşi duc traiul discret în misterioasa lume a spiritelor. </w:t>
      </w:r>
    </w:p>
    <w:p w:rsidR="00A40FE1" w:rsidRDefault="00A40FE1" w:rsidP="00775E92">
      <w:r w:rsidRPr="00652945">
        <w:t>Le mulţumesc din suflet, cu umilinţă şi profundă recunoştinţă, preţioaselor spirite înalte care m-au transformat, dintr-un muritor de rând, într-un om înţelept care îşi ajută semenii în cele mai delicate probleme ale lor.</w:t>
      </w:r>
    </w:p>
    <w:p w:rsidR="00A40FE1" w:rsidRPr="00C874DB" w:rsidRDefault="00A40FE1" w:rsidP="00A40FE1">
      <w:pPr>
        <w:jc w:val="right"/>
        <w:rPr>
          <w:i/>
        </w:rPr>
      </w:pPr>
      <w:r w:rsidRPr="00C874DB">
        <w:rPr>
          <w:i/>
        </w:rPr>
        <w:t>Nina Petre</w:t>
      </w:r>
      <w:r w:rsidR="00FD6FA9">
        <w:rPr>
          <w:i/>
        </w:rPr>
        <w:t>,</w:t>
      </w:r>
      <w:r w:rsidR="00FD6FA9">
        <w:rPr>
          <w:i/>
        </w:rPr>
        <w:br/>
      </w:r>
      <w:r w:rsidRPr="00C874DB">
        <w:rPr>
          <w:i/>
        </w:rPr>
        <w:t>medium clarauditiv</w:t>
      </w:r>
    </w:p>
    <w:p w:rsidR="00A40FE1" w:rsidRDefault="00C874DB" w:rsidP="00C874DB">
      <w:pPr>
        <w:pStyle w:val="Heading1"/>
      </w:pPr>
      <w:r>
        <w:br w:type="page"/>
      </w:r>
      <w:bookmarkStart w:id="35" w:name="_Toc518077148"/>
      <w:bookmarkStart w:id="36" w:name="_Toc518204150"/>
      <w:r w:rsidRPr="00156532">
        <w:lastRenderedPageBreak/>
        <w:t>C</w:t>
      </w:r>
      <w:r w:rsidR="00F53764">
        <w:t>E ŞTIM DESPRE SPIRITE</w:t>
      </w:r>
      <w:bookmarkEnd w:id="35"/>
      <w:bookmarkEnd w:id="36"/>
    </w:p>
    <w:p w:rsidR="00C874DB" w:rsidRDefault="00C874DB" w:rsidP="00A40FE1"/>
    <w:p w:rsidR="00A40FE1" w:rsidRPr="00C874DB" w:rsidRDefault="00A40FE1" w:rsidP="00C874DB">
      <w:pPr>
        <w:pStyle w:val="Heading2"/>
      </w:pPr>
      <w:bookmarkStart w:id="37" w:name="_Toc518077149"/>
      <w:bookmarkStart w:id="38" w:name="_Toc518204151"/>
      <w:r w:rsidRPr="00C874DB">
        <w:t>C</w:t>
      </w:r>
      <w:r w:rsidR="00FD6FA9">
        <w:t>e este spiritul</w:t>
      </w:r>
      <w:r w:rsidRPr="00C874DB">
        <w:t>?</w:t>
      </w:r>
      <w:bookmarkEnd w:id="37"/>
      <w:bookmarkEnd w:id="38"/>
    </w:p>
    <w:p w:rsidR="00A40FE1" w:rsidRDefault="00A40FE1" w:rsidP="00A40FE1">
      <w:r>
        <w:t xml:space="preserve">În accepţia mea, spiritul se prezintă ca o sursă de energie extrem de mică (în privinţa dimensiunii), înzestrată cu o aură energetică a cărei rază de acţiune este infinit de mare. Structura internă a aurei unui spirit este formată din straturi bine delimitate unul faţă de celălalt. Aparatele fotografice moderne reuşesc, în mare parte, să înregistreze aurele unor spirite. Fotografi amatori sau profesionişti din întreaga lume descoperă în pozele lor o varietate impresionantă de imagini luminoase: sfere mai mult sau mai puţin perfecte în privinţa conturului, romburi, hexagoane, sectoare circulare. Toate aceste figuri luminoase au un element comun de identificare: structura internă dantelată, compusă din straturi egal depărtate între ele. Oricât ar fi încercat unii sceptici să le considere picături de apă, fulgi de nea, fire de praf, fum sau, pur şi simplu, defecte de execuţie, acest argument al negării existenţei unor fiinţe deosebite de noi, cei de pe Pământ, surprinse prin fotografiere, nu reuşeşte să convingă pe toată lumea. </w:t>
      </w:r>
    </w:p>
    <w:p w:rsidR="00A40FE1" w:rsidRDefault="00A40FE1" w:rsidP="00A40FE1">
      <w:r>
        <w:t xml:space="preserve">Există persoane dotate cu calităţi de medium care pot intra în legătură cu lumea fiinţelor inteligente nevăzute cu ochiul liber, nu numai prin metodele spiritiste clasice (măsuţa rotundă fără cuie de metal, pe care se află eterna hârtie cu literele alfabetului, pendulul, cristalul, cheiţa şi cartea, oasele unor morţi etc), dar şi prin fotografierea lor sau prin convorbiri directe, pe cale telepatică. </w:t>
      </w:r>
    </w:p>
    <w:p w:rsidR="00A40FE1" w:rsidRDefault="00A40FE1" w:rsidP="00A40FE1">
      <w:r>
        <w:t xml:space="preserve">Site-ul </w:t>
      </w:r>
      <w:r w:rsidR="00C874DB">
        <w:t>nostru,</w:t>
      </w:r>
      <w:r>
        <w:t xml:space="preserve"> </w:t>
      </w:r>
      <w:hyperlink r:id="rId9" w:history="1">
        <w:r w:rsidR="001B375F" w:rsidRPr="00871BEC">
          <w:rPr>
            <w:rStyle w:val="Hyperlink"/>
          </w:rPr>
          <w:t>www.spiritus.ro</w:t>
        </w:r>
      </w:hyperlink>
      <w:r w:rsidR="007C5B6D">
        <w:t xml:space="preserve">, </w:t>
      </w:r>
      <w:r>
        <w:t>conţine un număr impresionant de poze cu spirite, în mare par</w:t>
      </w:r>
      <w:r w:rsidR="00C874DB">
        <w:t>te primite de la cititori.</w:t>
      </w:r>
    </w:p>
    <w:p w:rsidR="00A40FE1" w:rsidRDefault="00A40FE1" w:rsidP="00775E92"/>
    <w:p w:rsidR="00A40FE1" w:rsidRPr="00942C51" w:rsidRDefault="00A40FE1" w:rsidP="00F53764">
      <w:pPr>
        <w:pStyle w:val="Heading2"/>
      </w:pPr>
      <w:bookmarkStart w:id="39" w:name="_Toc518077150"/>
      <w:bookmarkStart w:id="40" w:name="_Toc518204152"/>
      <w:r w:rsidRPr="00942C51">
        <w:t>S</w:t>
      </w:r>
      <w:r w:rsidR="00FD6FA9">
        <w:t>pirite în fotografii</w:t>
      </w:r>
      <w:bookmarkEnd w:id="39"/>
      <w:bookmarkEnd w:id="40"/>
    </w:p>
    <w:p w:rsidR="00A40FE1" w:rsidRDefault="00C874DB" w:rsidP="00A40FE1">
      <w:r>
        <w:t xml:space="preserve">Şi eu </w:t>
      </w:r>
      <w:r w:rsidR="00A40FE1">
        <w:t xml:space="preserve">am reuşit să fotografiez o puzderie de sfere, unele foarte mari, altele extrem de mici, asemănătoare unor puncte luminoase. Ulterior, am aflat de la spiritele mele prietene că punctele luminoase sunt spirite foarte tinere, care vieţuiesc în preajma celor mature, aşteptându-şi clipa solemnă a întrupării în fiinţe umane sau animale. De obicei, spiritele tinere, desprinse de curând din mantia infinită a Creatorului Suprem, primesc dreptul de a se întrupa în microorganisme sau animale de mici dimensiuni (insecte, şoareci şi alte alte vieţuitoare de categoria acestora). </w:t>
      </w:r>
    </w:p>
    <w:p w:rsidR="00775E92" w:rsidRDefault="00775E92" w:rsidP="00775E92">
      <w:r>
        <w:t xml:space="preserve">Fiind medium, discut telepatic cu spiritele din Univers, ce formează o populaţie extrem de numeroasă care vieţuieşte nu numai pe pământ sau sub pământ, ci şi deasupra lui, chiar mult mai departe, în Spaţiul Cosmic. </w:t>
      </w:r>
    </w:p>
    <w:p w:rsidR="00A40FE1" w:rsidRDefault="00A40FE1" w:rsidP="00A40FE1">
      <w:r>
        <w:t xml:space="preserve">Nu am reuşit niciodată să surprind aceeaşi imagine luminoasă de două ori. Motivul găsit de mine este acela că lumina puternică a blitzului stresează spiritul, cauzând un oarecare prejudiciu prezenţei sale energetice. Exprimându-mă într-o manieră simplistă, aş putea spune că blitzul „arde” aura spiritului. </w:t>
      </w:r>
    </w:p>
    <w:p w:rsidR="00A40FE1" w:rsidRDefault="00775E92" w:rsidP="00A40FE1">
      <w:r>
        <w:t>A</w:t>
      </w:r>
      <w:r w:rsidR="00A40FE1">
        <w:t xml:space="preserve">pariţiile luminoase din fotografii pot avea aspecte diferite. Fiecare formă luminoasă reprezintă o parte din aura unui spirit, adică primele straturi energetice care înconjoară spiritul respectiv. Orice spirit se comportă ca un soare în miniatură, emiţând în jurul său o energie luminoasă, purtătoare de viaţă. Nu întâmplător, spiritul mai este denumit duh, sâmbure de viaţă, scânteie de viaţă. Creatorul Suprem, acea energie atotputernică, generatoare a Universului, pe </w:t>
      </w:r>
      <w:r w:rsidR="00A40FE1">
        <w:lastRenderedPageBreak/>
        <w:t xml:space="preserve">care unii o denumesc Divinitate, Dumnezeu, Zeul Suprem îşi exercită acţiunea de creare şi întreţinere a vieţii prin slujbaşii Săi: spiritele. </w:t>
      </w:r>
    </w:p>
    <w:p w:rsidR="00775E92" w:rsidRDefault="00775E92" w:rsidP="00A40FE1"/>
    <w:p w:rsidR="00A40FE1" w:rsidRPr="00E50167" w:rsidRDefault="00A40FE1" w:rsidP="00F53764">
      <w:pPr>
        <w:pStyle w:val="Heading2"/>
      </w:pPr>
      <w:bookmarkStart w:id="41" w:name="_Toc518077151"/>
      <w:bookmarkStart w:id="42" w:name="_Toc518204153"/>
      <w:r w:rsidRPr="00E50167">
        <w:t>Î</w:t>
      </w:r>
      <w:r w:rsidR="00FD6FA9">
        <w:t>ngerii şi rivalii lor</w:t>
      </w:r>
      <w:bookmarkEnd w:id="41"/>
      <w:bookmarkEnd w:id="42"/>
    </w:p>
    <w:p w:rsidR="00A40FE1" w:rsidRDefault="00A40FE1" w:rsidP="00A40FE1">
      <w:r>
        <w:t xml:space="preserve">Cu toţii ne imaginăm îngerii ca pe nişte fiinţe încântătoare, purtătoare de bine pentru toată lumea. Suntem prea evoluaţi mental şi informaţional în acest secol </w:t>
      </w:r>
      <w:r w:rsidR="00775E92">
        <w:t>XXI</w:t>
      </w:r>
      <w:r>
        <w:t xml:space="preserve"> pentru a mai putea crede că îngerii sunt un fel de copilaşi dolofani, cu aripioare argintii, acoperiţi cu mantii vaporoase şi cu niscaiva flori sau crenguţe pe cap. Conform doctrinei mele spiritiste, îngerul reprezintă cea mai evoluată formă de manifestare a energiei emise de Divinitate. Fără îndoială că, în afară de Dumnezeu, care poate fi considerat esenţa perfecţiunii universale, îngerul este şi el o existenţă apropiată de perfecţiune. În fotografiile cu apariţii luminoase sfera perfectă reprezintă o parte din aura unui înger. Acolo unde sunt prezenţi îngerii, prin influenţa lor subtilă, spaţiul şi fiinţele care îl populează beneficiază de un plus de protecţie divină.</w:t>
      </w:r>
    </w:p>
    <w:p w:rsidR="00775E92" w:rsidRDefault="00A40FE1" w:rsidP="00775E92">
      <w:r>
        <w:t>În Univers, ca şi pe Pământ, acţionează forţe opuse. Îngerii sunt atacaţi în permanenţă de rivalii lor. Aceştia, ca forme de existenţă mai puţin evoluate, grosiere, se comportă asemenea oamenilor invidioşi, agresivi, bântuiţi de o ură puternică împotriva celor mai capabili decât ei. De obicei sunt denumiţi draci, demoni, necuraţi. Aspectul lor energetic surprins în poze nu are o formă geometrică ordonată. Se prezintă ca nişte pete diforme, de diferite culori, sau ca un fel de benzi luminoase dispuse dezordonat. Culoarea lor nu este albă-albăstruie, galben deschis sau roz, ca în cazul îngerilor, ci mai închisă, neclară, impresionând ochiul uman într-un mod neplăcut. Astfel de imagini stranii apar acolo unde casele sunt locuite de oameni agresivi, fără credinţă în Divinitate, puşi mereu pe fapte reprobabile sau în locurile unde se practică magia neagră.</w:t>
      </w:r>
    </w:p>
    <w:p w:rsidR="00775E92" w:rsidRDefault="00775E92" w:rsidP="00775E92"/>
    <w:p w:rsidR="00A40FE1" w:rsidRDefault="00A40FE1" w:rsidP="00F53764">
      <w:pPr>
        <w:pStyle w:val="Heading2"/>
      </w:pPr>
      <w:bookmarkStart w:id="43" w:name="_Toc518077152"/>
      <w:bookmarkStart w:id="44" w:name="_Toc518204154"/>
      <w:r>
        <w:t>F</w:t>
      </w:r>
      <w:r w:rsidR="00FD6FA9">
        <w:t>antome sau spirite</w:t>
      </w:r>
      <w:r>
        <w:t>?</w:t>
      </w:r>
      <w:bookmarkEnd w:id="43"/>
      <w:bookmarkEnd w:id="44"/>
    </w:p>
    <w:p w:rsidR="00A40FE1" w:rsidRDefault="00A40FE1" w:rsidP="00A40FE1">
      <w:pPr>
        <w:rPr>
          <w:u w:val="single"/>
        </w:rPr>
      </w:pPr>
      <w:r>
        <w:t xml:space="preserve">Apariţiile aşa-zis „ectoplasmatice” nu sunt întotdeauna animate de spirite, ci pot fi create chiar de mintea omului, dacă el posedă o imaginaţie şi o putere mentală deosebită. Adeseori se manifestă în preajma adolescenţilor cu mintea prea avântată, care îşi doresc neapărat să trăiască momente de groază, asemenea unor personaje din filmele horror. De multe ori ajung victimele propriei imaginaţii, îmbolnăvindu-se psihic. În vremurile de astăzi, omenirea este înnebunită după fantome. Din motive comerciale, mulţi realizatori de programe TV sau de creaţii cinematografice prezintă fantomele ca şi cum ar fi spirite. Eroarea este imensă, iar confuzia produsă în minţile telespectatorilor devine deosebit de periculoasă, generând adeseori aşa-zisul sindrom maniacal, boală psihică greu vindecabilă. Ţin să accentuez asupra faptului că </w:t>
      </w:r>
      <w:r>
        <w:rPr>
          <w:u w:val="single"/>
        </w:rPr>
        <w:t xml:space="preserve">fantoma nu este </w:t>
      </w:r>
      <w:r w:rsidR="00775E92">
        <w:rPr>
          <w:u w:val="single"/>
        </w:rPr>
        <w:t xml:space="preserve">neapărat </w:t>
      </w:r>
      <w:r>
        <w:rPr>
          <w:u w:val="single"/>
        </w:rPr>
        <w:t xml:space="preserve">un spirit, ci o formaţiune energetică luminoasă care poate să însoţească un spirit sau nu. </w:t>
      </w:r>
    </w:p>
    <w:p w:rsidR="00A40FE1" w:rsidRDefault="00A40FE1" w:rsidP="00775E92">
      <w:r>
        <w:t xml:space="preserve">Cele mai multe fantome sunt create de mintea omului, din diverse motive: fie că individul vrea neapărat să le vadă, fie că se doreşte apariţia lor din raţiuni comerciale sau publicitare. De exemplu, mai mulţi turişti adunaţi într-un castel străvechi pot provoca apariţia unei fantome dacă se concentrează mental în acest scop. Acea fantomă poate să însoţească un spirit sau, pur şi simplu, să fie o creaţie efemeră a unor creiere „încinse”. Cu privire la apariţiile fantomatice, am </w:t>
      </w:r>
      <w:r>
        <w:lastRenderedPageBreak/>
        <w:t>un punct de vedere ferm. Ele pot să existe în realitate, mai ales atunci când sunt văzute de mai multe persoane. Aceasta este fără îndoială o dovadă concretă a faptului că nu au fost inventate de cineva anume. Dar atunci când un singur om susţine că a văzut sau vede fantome, nefiind de faţă un martor ocular, deja situaţia este discutabilă. Individul relatează ce a văzut, dar cine poate să îl creadă că nu se înşeală?! Dacă are calitatea de medium, adică puterea de a mijloci comunicarea dintre fiinţa lui şi lumea spiritelor, mai poate fi crezut. Dar dacă suferă de o boală psihică, diagnosticată în mod categoric pe cale medicală, percepţia sa extrasenzorială poate fi doar un simptom specific maladiei sale. În acest caz, fantomele apar doar în mintea s</w:t>
      </w:r>
      <w:r w:rsidR="00775E92">
        <w:t xml:space="preserve">a bolnavă, nu şi în realitate. </w:t>
      </w:r>
    </w:p>
    <w:p w:rsidR="00775E92" w:rsidRDefault="00775E92" w:rsidP="00775E92"/>
    <w:p w:rsidR="00A40FE1" w:rsidRPr="00775E92" w:rsidRDefault="00A40FE1" w:rsidP="00775E92">
      <w:pPr>
        <w:pStyle w:val="Heading2"/>
      </w:pPr>
      <w:bookmarkStart w:id="45" w:name="_Toc518077153"/>
      <w:bookmarkStart w:id="46" w:name="_Toc518204155"/>
      <w:r w:rsidRPr="00775E92">
        <w:t>S</w:t>
      </w:r>
      <w:r w:rsidR="00FD6FA9">
        <w:t>piritistul şi ipocriţii</w:t>
      </w:r>
      <w:bookmarkEnd w:id="45"/>
      <w:bookmarkEnd w:id="46"/>
    </w:p>
    <w:p w:rsidR="00775E92" w:rsidRDefault="00A40FE1" w:rsidP="00A40FE1">
      <w:r>
        <w:t xml:space="preserve">Imaginaţia oamenilor este nelimitată, mai ales când vine vorba despre lumea spiritelor. Vor mereu dovezi despre existenţa acestora, venind în contradicţie cu Biblia, care, chipurile, ar interzice spiritismul. Vă spun cu toată sinceritatea că am acasă trei Biblii, care stau cuminţi pe un raft din bibliotecă, asistând resemnate la munca mea, mai mult sau mai puţin „ortodoxă”. Niciuna dintre ele nu strigă la mine că nu am voie să fac anumite cercetări. Ca să fie clar pentru toată lumea, insist asupra faptului că spiritismul modern presupune comunicarea mentală, telepatică, în stare de conştienţă sau de transă cu fiinţele inteligente, nevăzute din Spaţiul Cosmic. Aici nu este vorba de nicio vrăjitorie, ci de o muncă de cercetare delicată şi foarte civilizată. Mediumul poate prelua de la spirite diverse idei, mesaje consistente, lucrări literare sau artistice. </w:t>
      </w:r>
    </w:p>
    <w:p w:rsidR="00A40FE1" w:rsidRDefault="00A40FE1" w:rsidP="00775E92">
      <w:r>
        <w:t>În România există o mare derută în privinţa spiritismului. Preoţii spumegă atunci când aud de spiritişti, iar populaţia oscilează între extreme. Unii cred cu tărie în existenţa lumii nevăzute, iar alţii neagă existenţa ei, considerându-i pe spiritişti drept şarlatani care inventează fantome. Dacă nu se vede fantoma, carevasăzică spiritistul ar fi născocit mesajul. Considerându-mă un om de echilibru, îmi argumentez chemarea spre comunicarea cu spiritele pornind de la experienţa altor popoare. Conform unei statistici recente, aproape trei sferturi din populaţia globului crede în spiritism şi în reîncarnarea spiritului. Mă consider un cercetător modern, aşa că de ce aş face parte dintr-o minoritate de 25% - numai pentru că sunt româncă, iar România este considerată peste hotare drept o ţară înapoiată din toate punctele de vedere?! Mai la nord, de exemplu în Polonia, a fost înfiinţată Societatea Poloneză de Studii Spiritiste. În Brazilia, mediumii cercetători au transformat spiritismul într-un veritabil sistem practic, filozofic şi pedagogic. Comunicarea cu lumea spiritelor face parte din cultura poporului brazilian. Câteva televiziuni spiritiste braziliene prezintă conferinţe şi comunicări spiritiste în direct, susţinute de mediumi vestiţi, cum este, de exemplu, Divaldo Franco. În Statele Unite, mediumi de mare valoare sunt folosiţi în anchetele judiciare, cu scopul elucidării unor cazuri în care sunt implicate persoane decedate. Numai la noi, în România, spiritismul este considerat „lucrarea diavolului” sau a şarlatanilor! În privinţa comunicării cu spiritele, majoritatea românilor au rămas la ideile preoţilor din perioada Evului Mediu, când paranormalii erau schingiuiţi şi arşi pe rug de către co</w:t>
      </w:r>
      <w:r w:rsidR="00775E92">
        <w:t xml:space="preserve">nducătorii Bisericii Catolice. </w:t>
      </w:r>
    </w:p>
    <w:p w:rsidR="00A40FE1" w:rsidRPr="00383AC5" w:rsidRDefault="00A40FE1" w:rsidP="00775E92">
      <w:pPr>
        <w:pStyle w:val="Heading1"/>
        <w:rPr>
          <w:i/>
        </w:rPr>
      </w:pPr>
      <w:r w:rsidRPr="00C2020C">
        <w:br w:type="page"/>
      </w:r>
      <w:bookmarkStart w:id="47" w:name="_Toc518077154"/>
      <w:bookmarkStart w:id="48" w:name="_Toc518204156"/>
      <w:r w:rsidRPr="00383AC5">
        <w:rPr>
          <w:i/>
        </w:rPr>
        <w:lastRenderedPageBreak/>
        <w:t>INFORMAŢII INEDITE</w:t>
      </w:r>
      <w:r w:rsidR="00775E92" w:rsidRPr="00383AC5">
        <w:rPr>
          <w:i/>
        </w:rPr>
        <w:t xml:space="preserve"> </w:t>
      </w:r>
      <w:r w:rsidRPr="00383AC5">
        <w:rPr>
          <w:i/>
        </w:rPr>
        <w:t>DESPRE SPIRITE</w:t>
      </w:r>
      <w:bookmarkEnd w:id="47"/>
      <w:bookmarkEnd w:id="48"/>
    </w:p>
    <w:p w:rsidR="00A40FE1" w:rsidRDefault="00F53764" w:rsidP="00F53764">
      <w:pPr>
        <w:pStyle w:val="Heading3"/>
      </w:pPr>
      <w:bookmarkStart w:id="49" w:name="_Toc518074902"/>
      <w:bookmarkStart w:id="50" w:name="_Toc518074996"/>
      <w:bookmarkStart w:id="51" w:name="_Toc518076494"/>
      <w:bookmarkStart w:id="52" w:name="_Toc518076620"/>
      <w:bookmarkStart w:id="53" w:name="_Toc518076715"/>
      <w:bookmarkStart w:id="54" w:name="_Toc518077155"/>
      <w:bookmarkStart w:id="55" w:name="_Toc518116377"/>
      <w:bookmarkStart w:id="56" w:name="_Toc518204157"/>
      <w:r>
        <w:t>de la</w:t>
      </w:r>
      <w:r w:rsidR="00A40FE1" w:rsidRPr="00942C51">
        <w:t xml:space="preserve"> entitatea astrală numită IBRAHIM</w:t>
      </w:r>
      <w:bookmarkEnd w:id="49"/>
      <w:bookmarkEnd w:id="50"/>
      <w:bookmarkEnd w:id="51"/>
      <w:bookmarkEnd w:id="52"/>
      <w:bookmarkEnd w:id="53"/>
      <w:bookmarkEnd w:id="54"/>
      <w:bookmarkEnd w:id="55"/>
      <w:bookmarkEnd w:id="56"/>
    </w:p>
    <w:p w:rsidR="00775E92" w:rsidRPr="00775E92" w:rsidRDefault="00775E92" w:rsidP="00775E92"/>
    <w:p w:rsidR="00A40FE1" w:rsidRPr="00775E92" w:rsidRDefault="00A40FE1" w:rsidP="00775E92">
      <w:pPr>
        <w:pStyle w:val="Heading2"/>
      </w:pPr>
      <w:bookmarkStart w:id="57" w:name="_Toc518077156"/>
      <w:bookmarkStart w:id="58" w:name="_Toc518204158"/>
      <w:r w:rsidRPr="00775E92">
        <w:t>FORMA ŞI LIMBAJUL SPIRITELOR</w:t>
      </w:r>
      <w:bookmarkEnd w:id="57"/>
      <w:bookmarkEnd w:id="58"/>
    </w:p>
    <w:p w:rsidR="00A40FE1" w:rsidRDefault="00A40FE1" w:rsidP="00A40FE1">
      <w:r>
        <w:t>Spiritele sunt scântei din lumina Divinităţii Supreme. Dumnezeu este acelaşi pentru toată suflarea de pe Pământ. Mă refer la tot ce are viaţă şi suflet pe această planetă zbuciumată: oameni, animale, insecte, plante, forme de relief şi multe altele. Tot ce există în natura terestră posedă suflet, iar fiecare suflet aparţine unui spirit. Nu există spirite fără suflet, dar nici suflete lipsite de scânteia vieţii, care este spiritul.</w:t>
      </w:r>
    </w:p>
    <w:p w:rsidR="00A40FE1" w:rsidRDefault="00A40FE1" w:rsidP="00A40FE1">
      <w:r>
        <w:t xml:space="preserve">Ceea ce cred mulţi oameni despre spirite este total confuz. Unii înţeleg foarte greu că omul ajuns în pământ, în apă sau sub formă de cenuşă, nu va renaşte şi nu va mai fi acelaşi niciodată. După trecerea în lumea de dincolo de bariera morţii trupeşti, </w:t>
      </w:r>
      <w:r>
        <w:rPr>
          <w:u w:val="single"/>
        </w:rPr>
        <w:t>doar spiritul mai rămâne în viaţă. El este cel care trece această barieră, împreună cu sufletul său</w:t>
      </w:r>
      <w:r>
        <w:rPr>
          <w:b/>
          <w:bCs/>
        </w:rPr>
        <w:t>.</w:t>
      </w:r>
      <w:r>
        <w:t xml:space="preserve"> Omul de odinioară dispare pentru totdeauna, iar locul său, în lumea scânteilor de lumină divină, energie şi inteligenţă, îl ia spiritul. </w:t>
      </w:r>
    </w:p>
    <w:p w:rsidR="00A40FE1" w:rsidRDefault="00A40FE1" w:rsidP="00F53764"/>
    <w:p w:rsidR="00A40FE1" w:rsidRDefault="00A40FE1" w:rsidP="00B454A2">
      <w:pPr>
        <w:pStyle w:val="Heading3"/>
      </w:pPr>
      <w:bookmarkStart w:id="59" w:name="_Toc518077157"/>
      <w:bookmarkStart w:id="60" w:name="_Toc518204159"/>
      <w:r>
        <w:t>F</w:t>
      </w:r>
      <w:r w:rsidR="00B454A2">
        <w:t>orma spiritelor</w:t>
      </w:r>
      <w:bookmarkEnd w:id="59"/>
      <w:bookmarkEnd w:id="60"/>
    </w:p>
    <w:p w:rsidR="00A40FE1" w:rsidRDefault="00A40FE1" w:rsidP="00F53764">
      <w:r>
        <w:t xml:space="preserve">Nu poate nimeni, în afară de Divinitatea Supremă care l-a creat, să vadă spiritul în totalitatea sa. </w:t>
      </w:r>
    </w:p>
    <w:p w:rsidR="00B454A2" w:rsidRDefault="00A40FE1" w:rsidP="00F53764">
      <w:r>
        <w:t xml:space="preserve">Există muritori care pot distinge emanaţia luminoasă a energiei spiritului. Această emanaţie cuprinde sufletul spiritului respectiv. Spiritul, fiind extrem de mic, devine practic invizibil ochiului şi minţii omeneşti. Emanaţia luminoasă are o întindere foarte mare, dar de dimensiuni diferite pentru diversele spirite ce populează spaţiul dintre noi, din atmosfera terestră şi din întinderea infinită a Cosmosului. </w:t>
      </w:r>
      <w:r>
        <w:rPr>
          <w:u w:val="single"/>
        </w:rPr>
        <w:t>La spiritele echilibrate, sănătoase din punct de vedere energetic, emanaţia luminoasă (căreia i se mai spune „aură energetică”) are o formă sferică perfectă</w:t>
      </w:r>
      <w:r>
        <w:t xml:space="preserve">. </w:t>
      </w:r>
    </w:p>
    <w:p w:rsidR="00A40FE1" w:rsidRPr="00F53256" w:rsidRDefault="00B454A2" w:rsidP="00F53764">
      <w:r>
        <w:t>M</w:t>
      </w:r>
      <w:r w:rsidR="00F53764">
        <w:t>ai jos</w:t>
      </w:r>
      <w:r w:rsidR="00A40FE1">
        <w:t xml:space="preserve"> sunt fotografiile unor spirite înalte, cu aura perfect sferică.</w:t>
      </w:r>
    </w:p>
    <w:p w:rsidR="00A40FE1" w:rsidRDefault="00EA32AE" w:rsidP="00B454A2">
      <w:r>
        <w:pict>
          <v:shape id="_x0000_i1026" type="#_x0000_t75" style="width:60pt;height:61.1pt;mso-wrap-distance-left:0;mso-wrap-distance-right:0" filled="t">
            <v:fill color2="black"/>
            <v:imagedata r:id="rId10" o:title=""/>
          </v:shape>
        </w:pict>
      </w:r>
      <w:r w:rsidR="00A40FE1">
        <w:t xml:space="preserve"> </w:t>
      </w:r>
      <w:r>
        <w:pict>
          <v:shape id="_x0000_i1027" type="#_x0000_t75" style="width:60.55pt;height:62.2pt;mso-wrap-distance-left:0;mso-wrap-distance-right:0" filled="t">
            <v:fill color2="black"/>
            <v:imagedata r:id="rId11" o:title="" gain="109227f"/>
          </v:shape>
        </w:pict>
      </w:r>
      <w:r w:rsidR="00A40FE1">
        <w:t xml:space="preserve"> </w:t>
      </w:r>
      <w:r>
        <w:pict>
          <v:shape id="_x0000_i1028" type="#_x0000_t75" style="width:60.55pt;height:61.1pt;mso-wrap-distance-left:0;mso-wrap-distance-right:0" filled="t">
            <v:fill color2="black"/>
            <v:imagedata r:id="rId12" o:title=""/>
          </v:shape>
        </w:pict>
      </w:r>
      <w:r w:rsidR="00A40FE1">
        <w:t xml:space="preserve"> </w:t>
      </w:r>
      <w:r>
        <w:pict>
          <v:shape id="_x0000_i1029" type="#_x0000_t75" style="width:60pt;height:61.1pt;mso-wrap-distance-left:0;mso-wrap-distance-right:0" filled="t">
            <v:fill color2="black"/>
            <v:imagedata r:id="rId13" o:title="" gain="1.25"/>
          </v:shape>
        </w:pict>
      </w:r>
      <w:r w:rsidR="00A40FE1">
        <w:t xml:space="preserve"> </w:t>
      </w:r>
      <w:r>
        <w:pict>
          <v:shape id="_x0000_i1030" type="#_x0000_t75" style="width:61.1pt;height:60.55pt;mso-wrap-distance-left:0;mso-wrap-distance-right:0" filled="t">
            <v:fill color2="black"/>
            <v:imagedata r:id="rId14" o:title=""/>
          </v:shape>
        </w:pict>
      </w:r>
      <w:r w:rsidR="00A40FE1">
        <w:t xml:space="preserve"> </w:t>
      </w:r>
      <w:r>
        <w:pict>
          <v:shape id="_x0000_i1031" type="#_x0000_t75" style="width:61.1pt;height:58.9pt;mso-wrap-distance-left:0;mso-wrap-distance-right:0" filled="t">
            <v:fill color2="black"/>
            <v:imagedata r:id="rId15" o:title="" gain="109227f"/>
          </v:shape>
        </w:pict>
      </w:r>
    </w:p>
    <w:p w:rsidR="00A40FE1" w:rsidRDefault="00A40FE1" w:rsidP="00B454A2">
      <w:r>
        <w:rPr>
          <w:u w:val="single"/>
        </w:rPr>
        <w:t>Majoritatea spiritelor-sferă nu mai au obligaţia de a se încarna în muritorii de pe Terra</w:t>
      </w:r>
      <w:r>
        <w:t>. Ele au multe îndatoriri şi ocupaţii celeste, muncind neobosite pentru ca totul să decurgă perfect în lumea spiritelor care guvernează Universul.</w:t>
      </w:r>
    </w:p>
    <w:p w:rsidR="00A40FE1" w:rsidRDefault="00A40FE1" w:rsidP="00B454A2">
      <w:r>
        <w:t xml:space="preserve">Spre deosebire de acestea, unele spirite se află în suferinţă energetică şi sufletească, emanaţia lor având o formă prea puţin geometrică, sau chiar deloc geometrică. Aparatele fotografice moderne pot să înregistreze diverse forme ale spiritelor. Acolo unde sfera luminoasă nu este completă sau prezintă găuri, rupturi, spiritul respectiv se află în mare durere. A fost atacat de energii potrivnice sau încă se află în plină evoluţie. Până la completarea formei sferice perfecte, el va duce o luptă îndelungată cu duşmanii energetici şi cu propria neputinţă de a evolua cât mai repede, conform năzuinţelor sale. Orice spirit de bună calitate se poate afla, în anumite momente, în situaţii periculoase, putând fi atacat de energiile inferioare, prezente peste tot în spaţiul terestru şi cel cosmic. </w:t>
      </w:r>
      <w:r>
        <w:lastRenderedPageBreak/>
        <w:t xml:space="preserve">Datoria fiecărui spirit aflat în plină evoluţie este să spere şi să lupte pentru a se înălţa în rang, spre a se apropia de Lumina Supremă, emanată de Tatăl Ceresc. </w:t>
      </w:r>
    </w:p>
    <w:p w:rsidR="00A40FE1" w:rsidRPr="00C028A9" w:rsidRDefault="00B454A2" w:rsidP="00B454A2">
      <w:r>
        <w:t>Mai jos</w:t>
      </w:r>
      <w:r w:rsidR="00A40FE1">
        <w:t xml:space="preserve"> sunt fotografiile unor spirite spirite cu aura perforată sau incomplet formată, exprimând suferinţă şi dorinţă de evoluţie.</w:t>
      </w:r>
    </w:p>
    <w:p w:rsidR="00A40FE1" w:rsidRDefault="00EA32AE" w:rsidP="00B454A2">
      <w:r>
        <w:pict>
          <v:shape id="_x0000_i1032" type="#_x0000_t75" style="width:59.45pt;height:57.25pt;mso-wrap-distance-left:0;mso-wrap-distance-right:0" filled="t">
            <v:fill color2="black"/>
            <v:imagedata r:id="rId16" o:title=""/>
          </v:shape>
        </w:pict>
      </w:r>
      <w:r>
        <w:pict>
          <v:shape id="_x0000_i1033" type="#_x0000_t75" style="width:55.65pt;height:57.25pt;mso-wrap-distance-left:0;mso-wrap-distance-right:0" filled="t">
            <v:fill color2="black"/>
            <v:imagedata r:id="rId17" o:title="" gain="109227f"/>
          </v:shape>
        </w:pict>
      </w:r>
      <w:r>
        <w:pict>
          <v:shape id="_x0000_i1034" type="#_x0000_t75" style="width:54.55pt;height:58.35pt;mso-wrap-distance-left:0;mso-wrap-distance-right:0" filled="t">
            <v:fill color2="black"/>
            <v:imagedata r:id="rId18" o:title=""/>
          </v:shape>
        </w:pict>
      </w:r>
      <w:r>
        <w:pict>
          <v:shape id="_x0000_i1035" type="#_x0000_t75" style="width:56.2pt;height:57.8pt;mso-wrap-distance-left:0;mso-wrap-distance-right:0" filled="t">
            <v:fill color2="black"/>
            <v:imagedata r:id="rId19" o:title=""/>
          </v:shape>
        </w:pict>
      </w:r>
      <w:r>
        <w:pict>
          <v:shape id="_x0000_i1036" type="#_x0000_t75" style="width:57.8pt;height:57.25pt;mso-wrap-distance-left:0;mso-wrap-distance-right:0" filled="t">
            <v:fill color2="black"/>
            <v:imagedata r:id="rId20" o:title="" gain="109227f" blacklevel="6554f"/>
          </v:shape>
        </w:pict>
      </w:r>
      <w:r>
        <w:pict>
          <v:shape id="_x0000_i1037" type="#_x0000_t75" style="width:60pt;height:57.8pt;mso-wrap-distance-left:0;mso-wrap-distance-right:0" filled="t">
            <v:fill color2="black"/>
            <v:imagedata r:id="rId21" o:title="" gain="109227f" blacklevel="6554f"/>
          </v:shape>
        </w:pict>
      </w:r>
      <w:r>
        <w:pict>
          <v:shape id="_x0000_i1038" type="#_x0000_t75" style="width:60pt;height:58.35pt;mso-wrap-distance-left:0;mso-wrap-distance-right:0" filled="t">
            <v:fill color2="black"/>
            <v:imagedata r:id="rId22" o:title="" gain="1.25" blacklevel="6554f"/>
          </v:shape>
        </w:pict>
      </w:r>
    </w:p>
    <w:p w:rsidR="00A40FE1" w:rsidRDefault="00A40FE1" w:rsidP="00B454A2">
      <w:r>
        <w:t xml:space="preserve">Oamenii dotaţi cu vedere în spaţiile cu mai multe dimensiuni pot observa uneori forme ciudate, albicioase sau de diferite culori. Acestea sunt spirite de o calitate mai joasă, neechilibrate energetic şi sufletesc. Lupta lor plină de speranţe pentru evoluţia spirituală şi apropierea de Lumea Îngerilor lui Dumnezeu este asiduă şi permanentă. În mod sigur, le este impus lanţul încarnărilor, care vor fi numeroase şi zbuciumate. </w:t>
      </w:r>
    </w:p>
    <w:p w:rsidR="00B454A2" w:rsidRDefault="00B454A2" w:rsidP="00B454A2"/>
    <w:p w:rsidR="00A40FE1" w:rsidRPr="00B454A2" w:rsidRDefault="00A40FE1" w:rsidP="00B454A2">
      <w:pPr>
        <w:pStyle w:val="Heading3"/>
      </w:pPr>
      <w:bookmarkStart w:id="61" w:name="_Toc518077158"/>
      <w:bookmarkStart w:id="62" w:name="_Toc518204160"/>
      <w:r w:rsidRPr="00B454A2">
        <w:t>L</w:t>
      </w:r>
      <w:r w:rsidR="00B454A2">
        <w:t>imbajul spiritual</w:t>
      </w:r>
      <w:bookmarkEnd w:id="61"/>
      <w:bookmarkEnd w:id="62"/>
    </w:p>
    <w:p w:rsidR="00A40FE1" w:rsidRDefault="00A40FE1" w:rsidP="00B454A2">
      <w:r>
        <w:t xml:space="preserve">Despre limbajul spiritual s-a scris extrem de puţin şi într-un mod cât se poate de confuz. Trebuie să ştie toată omenirea că spiritele au limbajul lor specific, total diferit de cel al cuvântătoarelor terestre. Este un limbaj energetic, vibratoriu, care nu poate fi auzit şi înţeles de nicio fiinţă de pe Pământ. </w:t>
      </w:r>
      <w:r>
        <w:rPr>
          <w:u w:val="single"/>
        </w:rPr>
        <w:t>Mediumii clarauditivi pot auzi doar traducerea limbajului spiritual în limba pe care ei o folosesc în preluările telepatice</w:t>
      </w:r>
      <w:r>
        <w:t>. Această traducere i se dă omului automat, prin bunăvoinţa şi truda spiritelor care fac munca de traducător. Nimic nu se petrece la întâmplare între spirite şi oameni, nici măcar comunicarea telepatică. Vă pot da un exemplu: dacă o fiinţă umană are darul dumnezeiesc de a putea comunica prin mintea sa cu fiinţele inteligente ale lumii spiritelor, ea va primi mesajele</w:t>
      </w:r>
      <w:r w:rsidR="00786AF9">
        <w:t xml:space="preserve"> </w:t>
      </w:r>
      <w:r>
        <w:t xml:space="preserve">într-o limbă pe care o cunoaşte şi la nivelul său de înţelegere. Dacă, prin excepţie, omul primeşte mesaje neinteligibile pentru el, atunci să ştiţi că un anumit aspect al telepatiei sale nu funcţionează corect sau, pur şi simplu, spiritele traducătoare nu vor să îl ajute. </w:t>
      </w:r>
    </w:p>
    <w:p w:rsidR="00A40FE1" w:rsidRDefault="00A40FE1" w:rsidP="00B454A2">
      <w:r>
        <w:t xml:space="preserve">Aş avea multe să vă spun despre </w:t>
      </w:r>
      <w:r>
        <w:rPr>
          <w:u w:val="single"/>
        </w:rPr>
        <w:t>deosebirile esenţiale dintre limbajul spiritului şi cel al omului</w:t>
      </w:r>
      <w:r>
        <w:t xml:space="preserve">. Înţeleg că oamenii care îşi pierd prin moarte cele mai dragi fiinţe doresc din tot sufletul să le regăsească în aceeaşi formă, atât de bine cunoscută de ei. Acest lucru fiind practic imposibil, din motivele pe care vi le-am prezentat mai sus, sărmanii muritori se agaţă de orice şi de oricine le-ar putea da speranţa reîntâlnirii cu cei pierduţi. Nenumăraţi sunt aceia, în întreaga lume, care apelează la mediumi pentru a-şi apropia cumva fiinţele trecute în lumea spiritelor. În mesajele oferite de mediumi, muritorii neconsolaţi caută cu înfrigurare cuvintele pe care le ştiu de multă vreme şi care le sunt atât de dragi. Nespus de fericiţi sunt aceia care îşi recunosc răposaţii în vorbele mediumului! Mare le este consolarea şi speranţa unei reîntâlniri dincolo de hotarele morţii! Ce ne facem, totuşi, cu aceia care nu recunosc vorbele celor dragi? Dezamăgirea lor nu cunoaşte limite. Pentru aceştia, mai am câte ceva de explicat. </w:t>
      </w:r>
      <w:r>
        <w:rPr>
          <w:u w:val="single"/>
        </w:rPr>
        <w:t>Spiritele, odată ajunse în lumea lipsită de trupuri, uită aproape tot ce au ştiut ca oameni</w:t>
      </w:r>
      <w:r>
        <w:t xml:space="preserve">. Şocul provocat de moarte este imens, mai ales la cei care au avut un sfârşit rapid şi violent. Mă refer cu deosebire la cei decedaţi prin crime, sinucideri, accidente. Pe aceştia îi obsedează multă vreme situaţia dramatică în care şi-au pierdut viaţa, uitând adeseori cine au fost pe Pământ. Pentru ei, perioada de revenire a </w:t>
      </w:r>
      <w:r>
        <w:lastRenderedPageBreak/>
        <w:t>memoriei spirituale este mult mai mare decât în cazul celor decedaţi prin moarte normală. Cel mai repede îşi recapătă memoria foştii bătrâni, care au avut răgazul necesar să se apropie de obiceiurile vieţii de dincolo.</w:t>
      </w:r>
    </w:p>
    <w:p w:rsidR="00A40FE1" w:rsidRDefault="00A40FE1" w:rsidP="00B454A2">
      <w:r>
        <w:t xml:space="preserve">Ca un ultim aspect al povestirii mele, doresc să le spun muritorilor care cer de la mediumi convorbiri cu spiritele celor apropiaţi că </w:t>
      </w:r>
      <w:r>
        <w:rPr>
          <w:u w:val="single"/>
        </w:rPr>
        <w:t>intenţiile egoiste, pur omeneşti nu îşi au locul în relaţiile cu lumea nevăzută</w:t>
      </w:r>
      <w:r>
        <w:t xml:space="preserve">. Cele mai nobile motive de comunicare sunt cele sufleteşti. A le cere spiritelor să dezvăluie amănunte de ordin tehnic, cum ar fi parolele dispozitivelor electronice, este un lucru exagerat şi absurd. În plus, cererea de a găsi bijuterii ascunse sau acte de tot felul, este şi ea nedemnă de a fi luată în seamă. În concluzie, oamenii care doresc să comunice cu lumea spiritelor sunt rugaţi să nu exagereze în speranţele lor. Ei pot primi de la spirite sfaturi de suflet, cuvinte de aur, pe care nu au cum să le obţină din altă parte. Egoismul, interesele meschine, materiale, pur omeneşti le sunt necunoscute fiinţelor din lumea nevăzută. Ele au doar inteligenţă şi suflet. Nu le interesează banii, averea, funcţiile înalte destinate oamenilor, dar nici concurenţa sălbatică, setea de răzbunare, ura, invidia, ipocrizia. </w:t>
      </w:r>
    </w:p>
    <w:p w:rsidR="00A40FE1" w:rsidRDefault="00A40FE1" w:rsidP="00B454A2">
      <w:r>
        <w:t>Muritorii de rând care se străduiesc să-şi scoată din suflet aceste trăiri egoiste şi periculoase vor avea mai puţine motive de căinţă atunci când vor ajunge în Lumea lui Dumnezeu...</w:t>
      </w:r>
    </w:p>
    <w:p w:rsidR="00A40FE1" w:rsidRDefault="00A40FE1" w:rsidP="00B454A2"/>
    <w:p w:rsidR="00A40FE1" w:rsidRPr="00B454A2" w:rsidRDefault="00A40FE1" w:rsidP="00B454A2">
      <w:pPr>
        <w:pStyle w:val="Heading3"/>
      </w:pPr>
      <w:bookmarkStart w:id="63" w:name="_Toc518077159"/>
      <w:bookmarkStart w:id="64" w:name="_Toc518204161"/>
      <w:r w:rsidRPr="00B454A2">
        <w:t>R</w:t>
      </w:r>
      <w:r w:rsidR="00B454A2">
        <w:t>olul progresist al mediumilor</w:t>
      </w:r>
      <w:bookmarkEnd w:id="63"/>
      <w:bookmarkEnd w:id="64"/>
    </w:p>
    <w:p w:rsidR="00A40FE1" w:rsidRDefault="00A40FE1" w:rsidP="00B454A2">
      <w:r>
        <w:t xml:space="preserve">Omenirea, în ansamblul ei, îşi cunoaşte doar propriile interese. Acestea sunt legate de viaţa zilnică, de problemele existenţei obişnuite. Sunt puţin numeroşi acei pământeni care îşi condiţionează traiul şi armonia vieţii de colaborarea cu spiritele Universului. Astfel de fiinţe umane, înzestrate cu simţul aparte al percepţiei lumii fiinţelor nevăzute, fiind capabile să menţină o legătură firească şi permanentă cu această lume, sunt numite </w:t>
      </w:r>
      <w:r>
        <w:rPr>
          <w:u w:val="single"/>
        </w:rPr>
        <w:t>mediumi</w:t>
      </w:r>
      <w:r>
        <w:t xml:space="preserve"> sau </w:t>
      </w:r>
      <w:r>
        <w:rPr>
          <w:u w:val="single"/>
        </w:rPr>
        <w:t>extrasenzitivi pe cale telepatică</w:t>
      </w:r>
      <w:r>
        <w:t xml:space="preserve">. În strădaniile lor de a sensibiliza omenirea în privinţa relaţiei de colaborare cu entităţile spaţiului cosmic, mediumii au de întâmpinat opoziţia celor neiniţiaţi şi a celor neîncrezători în existenţa vieţii din afara materiei. Majoritatea mediumilor duc un trai modest şi retras, fără a se face cunoscuţi pretutindeni. Totuşi, cum nu există societate fără vârfuri, tot aşa, lumea celor care menţin legătura cu spiritele are şi ea geniile sale. Înţelese sau nu de către cei din jurul lor, aceste fiinţe aduc un imens serviciu umanităţii, transferând crâmpeie de înţelepciune universală către întreaga populaţie pământeană. </w:t>
      </w:r>
    </w:p>
    <w:p w:rsidR="00A40FE1" w:rsidRDefault="00A40FE1" w:rsidP="00B454A2"/>
    <w:p w:rsidR="00A40FE1" w:rsidRPr="00B454A2" w:rsidRDefault="00A40FE1" w:rsidP="00B454A2">
      <w:pPr>
        <w:pStyle w:val="Heading2"/>
      </w:pPr>
      <w:bookmarkStart w:id="65" w:name="_Toc518077160"/>
      <w:bookmarkStart w:id="66" w:name="_Toc518204162"/>
      <w:r w:rsidRPr="00B454A2">
        <w:t xml:space="preserve">SPIRITELE </w:t>
      </w:r>
      <w:r w:rsidR="00B454A2">
        <w:t xml:space="preserve">ÎNTRUPATE ÎN </w:t>
      </w:r>
      <w:r w:rsidRPr="00B454A2">
        <w:t>ANIMALE</w:t>
      </w:r>
      <w:bookmarkEnd w:id="65"/>
      <w:bookmarkEnd w:id="66"/>
    </w:p>
    <w:p w:rsidR="00A40FE1" w:rsidRDefault="00A40FE1" w:rsidP="00B454A2">
      <w:r>
        <w:t>Despre convorbirile telepaţilor cu spiritele umane se scrie şi se vorbeşte de sute şi mii de ani. Subiectul încă nu s-a epuizat şi nici nu poate avea un final, cum nu poate fi mărginită lumea nevăzută a entităţilor vorbitoare. Printre acestea întâlnim şi spiritele animale, care vieţuiesc în bună pace alături de cele umane. După cum spiritele umane se organizează pe o scară ierarhică foarte exactă şi ordonată, tot aşa procedează şi cele animale. Ne vom referi cu precădere la acestea din urmă.</w:t>
      </w:r>
    </w:p>
    <w:p w:rsidR="00A40FE1" w:rsidRDefault="00A40FE1" w:rsidP="00B454A2">
      <w:r>
        <w:t xml:space="preserve">Spiritele animale provin din seria celor mai tinere spirite, care se nasc în spaţiul cosmic fără întrerupere, prin voinţa Guvernatorului Suprem. Pe Acesta, fiecare popor îl denumeşte în limba sa, iar românii îi spun Dumnezeu. Creatorul Suprem are o gândire universală, atotcuprinzătoare, incomparabilă cu tot ceea </w:t>
      </w:r>
      <w:r>
        <w:lastRenderedPageBreak/>
        <w:t xml:space="preserve">ce îi poate face concurenţă în Univers. El a stabilit că fiecare spirit nou creat prin voinţa Sa îşi va face stadiul primar în trup de microorganism, insectă, pasăre şi animal. </w:t>
      </w:r>
    </w:p>
    <w:p w:rsidR="00A40FE1" w:rsidRDefault="00A40FE1" w:rsidP="00B454A2"/>
    <w:p w:rsidR="00A40FE1" w:rsidRPr="00B454A2" w:rsidRDefault="00A40FE1" w:rsidP="00B454A2">
      <w:pPr>
        <w:pStyle w:val="Heading3"/>
      </w:pPr>
      <w:bookmarkStart w:id="67" w:name="_Toc518077161"/>
      <w:bookmarkStart w:id="68" w:name="_Toc518204163"/>
      <w:r w:rsidRPr="00B454A2">
        <w:t>M</w:t>
      </w:r>
      <w:r w:rsidR="00B454A2">
        <w:t>urind spre a renaşte</w:t>
      </w:r>
      <w:bookmarkEnd w:id="67"/>
      <w:bookmarkEnd w:id="68"/>
    </w:p>
    <w:p w:rsidR="00A40FE1" w:rsidRDefault="00A40FE1" w:rsidP="00B454A2">
      <w:r>
        <w:t xml:space="preserve">Aceste fiinţe au o viaţă relativ scurtă în comparaţie cu cea umană. Înţelegem prin </w:t>
      </w:r>
      <w:r>
        <w:rPr>
          <w:u w:val="single"/>
        </w:rPr>
        <w:t>fenomenul morţii timpurii</w:t>
      </w:r>
      <w:r>
        <w:t xml:space="preserve"> necesitatea reîncarnării accelerate a spiritelor tinere. Orice nouă încarnare defineşte o nouă treaptă de evoluţie a fiecărui spirit. Acceptăm drept </w:t>
      </w:r>
      <w:r>
        <w:rPr>
          <w:u w:val="single"/>
        </w:rPr>
        <w:t>fenomen al evoluţiei unui spirit</w:t>
      </w:r>
      <w:r>
        <w:rPr>
          <w:b/>
        </w:rPr>
        <w:t xml:space="preserve"> </w:t>
      </w:r>
      <w:r>
        <w:t xml:space="preserve">trecerea acestuia prin diferite stadii de acumulare a unui nou bagaj de cunoştinţe şi experienţe unice. Conştiente de necesitatea decesului lor timpuriu, majoritatea necuvântătoarelor îşi acceptă soarta cu resemnare şi supunere totală în faţa fenomenului morţii. Ceea ce simt şi gândesc ele atunci când îşi presimt sfârşitul este asemănător cu trăirile sufleteşti ale oamenilor care cred cu tărie în necesitatea morţii, ca etapă decisivă a trecerii în lumea spiritelor. Necuvântătoarele se lasă ucise de semenii lor sau de către oameni, opunând o slabă rezistenţă în faţa morţii, care poate interveni în orice clipă. Astfel putem înţelege mai bine de ce oamenii nu îşi încarcă destinul şi karma dacă le ucid pentru a se hrăni sau îmbrăca. Iar acestea se sacrifică în mod conştient pentru ca oamenii, fiinţele care pentru ele constituie idealul de perfecţiune, să supravieţuiască datorită lor. Este uimitor cum pot să trăiască bietele necuvântătoare în perspectiva permanentă a sacrifi-ciului de sine destinat bunăstării speciilor superioare lor! Acest dar al sacrificiului suprem se întâlneşte extrem de rar la oameni. Specia umană este permanent orientată spre idealul de viaţă, nu de moarte. </w:t>
      </w:r>
    </w:p>
    <w:p w:rsidR="00A40FE1" w:rsidRDefault="00A40FE1" w:rsidP="00B454A2"/>
    <w:p w:rsidR="00A40FE1" w:rsidRPr="00B454A2" w:rsidRDefault="00A40FE1" w:rsidP="00B454A2">
      <w:pPr>
        <w:pStyle w:val="Heading3"/>
      </w:pPr>
      <w:bookmarkStart w:id="69" w:name="_Toc518077162"/>
      <w:bookmarkStart w:id="70" w:name="_Toc518204164"/>
      <w:r w:rsidRPr="00B454A2">
        <w:t>Forma aurei spiritelor</w:t>
      </w:r>
      <w:bookmarkEnd w:id="69"/>
      <w:bookmarkEnd w:id="70"/>
    </w:p>
    <w:p w:rsidR="00A40FE1" w:rsidRDefault="00A40FE1" w:rsidP="00B454A2">
      <w:r>
        <w:t xml:space="preserve">După cum au remarcat mulţi cercetători ai lumii spirituale, forma aurei spiritelor umane este sferică în ansamblul ei, fiind asemănătoare cu modelul perfect, creat de imaginaţia unor savanţi ai vremurilor trecute. Aura energetică a unui spirit uman are o întindere nesfârşită, compusă din straturi sferice concentrice. Ultimele două straturi, cele care conţin inteligenţa supremă şi credinţa în divinitate se întrepătrund puternic, formând ceea ce unii denumesc inteligenţă universală şi conştiinţă divină. </w:t>
      </w:r>
    </w:p>
    <w:p w:rsidR="00A40FE1" w:rsidRDefault="00A40FE1" w:rsidP="00B454A2">
      <w:r w:rsidRPr="00B454A2">
        <w:t>Spre deosebire de aura spiritului uman, cea a spiritului animal are o formă diferită de cea sferică. Nenumărate aparate de filmat sau de fotografiat au surprins figuri luminoase care, în transpunere plană şi limitată, seamănă cu romburi, pentagoane, hexagoane sau cu figuri apropiate de acestea. În spaţiul cosmic, astfel de aure, a căror mărime este infinit de mare, aparţin spiritelor animale. Pe măsură ce acestea avansează în lanţul reîncarnărilor, aurele lor se apropie din ce în</w:t>
      </w:r>
      <w:r w:rsidR="00B454A2">
        <w:t xml:space="preserve"> ce mai mult de forma sferică. </w:t>
      </w:r>
    </w:p>
    <w:p w:rsidR="00B454A2" w:rsidRPr="003F4843" w:rsidRDefault="00B454A2" w:rsidP="00B454A2"/>
    <w:p w:rsidR="00A40FE1" w:rsidRPr="00B454A2" w:rsidRDefault="00A40FE1" w:rsidP="00B454A2">
      <w:pPr>
        <w:pStyle w:val="Heading3"/>
      </w:pPr>
      <w:bookmarkStart w:id="71" w:name="_Toc518077163"/>
      <w:bookmarkStart w:id="72" w:name="_Toc518204165"/>
      <w:r w:rsidRPr="00B454A2">
        <w:t>Beneficiile transcomunicării cu spiritele animale</w:t>
      </w:r>
      <w:bookmarkEnd w:id="71"/>
      <w:bookmarkEnd w:id="72"/>
    </w:p>
    <w:p w:rsidR="00A40FE1" w:rsidRDefault="00A40FE1" w:rsidP="00B454A2">
      <w:r>
        <w:t xml:space="preserve">Inteligenţa spiritelor animale este inferioară în comparaţie cu cea a spiritelor umane. Persoanele care contactează telepatic spiritele animale reuşesc, în general, să discute cu acestea într-un mod civilizat şi eficient pentru ambele părţi, obţinând adeseori informaţii de excepţie. În urma acestor convorbiri, oamenii devin mai înţelepţi şi mai iubitori faţă de lumea necuvântătoarelor. Spiritele animale care au avut bunăvoinţa şi priceperea să comunice cu mediumii </w:t>
      </w:r>
      <w:r>
        <w:lastRenderedPageBreak/>
        <w:t xml:space="preserve">acumulează înţelepciune şi experienţă de viaţă, care le vor fi deosebit de folositoare în următoarea încarnare. </w:t>
      </w:r>
    </w:p>
    <w:p w:rsidR="00A40FE1" w:rsidRDefault="00A40FE1" w:rsidP="00B454A2">
      <w:r>
        <w:t>Pentru mulţi oameni, a discuta cu spiritele necuvântătoarelor pare a fi o îndeletnicire de neconceput, aparţinând sferei evenimentelor fantastice. Totuşi, astfel de convorbiri există pe toată întinderea locuită a Pământului, de când Dumnezeu a creat lumea pe această planetă.</w:t>
      </w:r>
    </w:p>
    <w:p w:rsidR="00A40FE1" w:rsidRDefault="00A40FE1" w:rsidP="00B454A2">
      <w:pPr>
        <w:rPr>
          <w:shd w:val="clear" w:color="auto" w:fill="FFFF00"/>
        </w:rPr>
      </w:pPr>
    </w:p>
    <w:p w:rsidR="00A40FE1" w:rsidRPr="00B454A2" w:rsidRDefault="00A40FE1" w:rsidP="00B454A2">
      <w:pPr>
        <w:pStyle w:val="Heading2"/>
      </w:pPr>
      <w:bookmarkStart w:id="73" w:name="_Toc518077164"/>
      <w:bookmarkStart w:id="74" w:name="_Toc518204166"/>
      <w:r w:rsidRPr="00B454A2">
        <w:t>SPIRITELE ÎN LUMEA NOASTRĂ</w:t>
      </w:r>
      <w:bookmarkEnd w:id="73"/>
      <w:bookmarkEnd w:id="74"/>
    </w:p>
    <w:p w:rsidR="00A40FE1" w:rsidRDefault="00A40FE1" w:rsidP="00FD6FA9">
      <w:r>
        <w:t>SPIRITELE sunt vieţuitoare minuscule, luminiţe dotate cu inteligenţă, invizibile cu ochiul liber, dar perceptibile de către clarvăzători şi de unii senzitivi. Au fost nenumărate cazuri în care aşa-zişi „spiritişti” au semnalat prezenţa unor vietăţi pe care nu le-au putut vedea şi le-au asociat numele de „spirite”. În realitate, a fost o total greşită interpretare a unor fenomene atmosferice vizibile şi invizibile, considerate a fi fost manifestări sau materializări ale spiritelor.</w:t>
      </w:r>
    </w:p>
    <w:p w:rsidR="00A40FE1" w:rsidRDefault="00A40FE1" w:rsidP="00FD6FA9">
      <w:r>
        <w:t xml:space="preserve">Cei ce percep spiritele sunt dotaţi cu anumite însuşiri paranormale, care în esenţa lor sunt forme de manifestare a unei activităţi cerebrale ieşite din banalitatea gândirii umane mediocre. Persoanele </w:t>
      </w:r>
      <w:r w:rsidRPr="00FD6FA9">
        <w:rPr>
          <w:bCs/>
          <w:u w:val="single"/>
        </w:rPr>
        <w:t>senzitive</w:t>
      </w:r>
      <w:r>
        <w:t xml:space="preserve"> sunt acele fiinţe care prin organele lor de simţ (corpul fizic), cât şi prin centrii lor energetici (învelişul eteric al fizicului uman) pot să perceapă acei curenţi minusculi de energie care sunt spiritele.</w:t>
      </w:r>
    </w:p>
    <w:p w:rsidR="00A40FE1" w:rsidRDefault="00A40FE1" w:rsidP="00FD6FA9">
      <w:r>
        <w:t xml:space="preserve">Spiritele sunt invizibile cu ochiul liber, însă anumite persoane dotate cu </w:t>
      </w:r>
      <w:r w:rsidRPr="00FD6FA9">
        <w:rPr>
          <w:bCs/>
          <w:u w:val="single"/>
        </w:rPr>
        <w:t>clarviziune</w:t>
      </w:r>
      <w:r>
        <w:t xml:space="preserve"> le pot observa pe „ecranul mental interior”. Aceasta este o denumire convenţională adoptată de parapsihologi pentru a actualiza străvechea denumire de „al treilea ochi omenesc”. Este vorba despre o anumită stare de funcţionare a emisferei drepte cerebrale, care permite creierului uman, în ansamblul său şi în toate învelişurile lui energetice, să poată vedea „cu ochii minţii”. Omul vede pe ecranul mental imagini ca de vis. Unii lucrează în stare de trezie, adică de perfectă luciditate, alţii au nevoie de substanţe halucinogene (droguri, unele sedative puternice, alcool şi altele). Foarte eficientă, dar şi foarte periculoasă prin urmările ei, este acţiunea hipnotică asupra unei alte persoane. Efectul este spectaculos, dar urmările sunt catastrofale pentru starea psihică a celui care s-a lăsat hipnotizat.</w:t>
      </w:r>
    </w:p>
    <w:p w:rsidR="00A40FE1" w:rsidRDefault="00A40FE1" w:rsidP="00FD6FA9">
      <w:r>
        <w:t>Oricare din metodele menţionate poate, în anumite condiţii fericite, să conducă subiectul la perceperea unor imagini asociate conceptului de „spirit”. Pot exista şi alte forme de manifestare ale acestuia cum ar fi:</w:t>
      </w:r>
    </w:p>
    <w:p w:rsidR="00A40FE1" w:rsidRDefault="00FD6FA9" w:rsidP="00FD6FA9">
      <w:r>
        <w:t xml:space="preserve">- </w:t>
      </w:r>
      <w:r w:rsidR="00A40FE1">
        <w:t>Sunete, traduse sau netraduse în limbajul perceput de creierul uman</w:t>
      </w:r>
      <w:r>
        <w:t>;</w:t>
      </w:r>
    </w:p>
    <w:p w:rsidR="00A40FE1" w:rsidRDefault="00FD6FA9" w:rsidP="00FD6FA9">
      <w:r>
        <w:t xml:space="preserve">- </w:t>
      </w:r>
      <w:r w:rsidR="00A40FE1">
        <w:t>Zgomote, cum sunt foşnetele în aer, pocniturile în pereţi sau în diverse obiecte</w:t>
      </w:r>
      <w:r>
        <w:t>;</w:t>
      </w:r>
    </w:p>
    <w:p w:rsidR="00A40FE1" w:rsidRDefault="00FD6FA9" w:rsidP="00FD6FA9">
      <w:r>
        <w:t xml:space="preserve">- </w:t>
      </w:r>
      <w:r w:rsidR="00A40FE1">
        <w:t>Explozia unor becuri electrice</w:t>
      </w:r>
      <w:r>
        <w:t>;</w:t>
      </w:r>
    </w:p>
    <w:p w:rsidR="00A40FE1" w:rsidRDefault="00FD6FA9" w:rsidP="00FD6FA9">
      <w:r>
        <w:t xml:space="preserve">- </w:t>
      </w:r>
      <w:r w:rsidR="00A40FE1">
        <w:t>Mângâieri sau lovituri simţite de oameni</w:t>
      </w:r>
      <w:r>
        <w:t>;</w:t>
      </w:r>
    </w:p>
    <w:p w:rsidR="00A40FE1" w:rsidRDefault="00FD6FA9" w:rsidP="00FD6FA9">
      <w:r>
        <w:t xml:space="preserve">- </w:t>
      </w:r>
      <w:r w:rsidR="00A40FE1">
        <w:t>Imagini fantomatice percepute cu ochiul liber</w:t>
      </w:r>
      <w:r>
        <w:t>;</w:t>
      </w:r>
    </w:p>
    <w:p w:rsidR="00A40FE1" w:rsidRDefault="00FD6FA9" w:rsidP="00FD6FA9">
      <w:r>
        <w:t xml:space="preserve">- </w:t>
      </w:r>
      <w:r w:rsidR="00A40FE1">
        <w:t>Senzaţii de respiraţie a unei persoane invizibile</w:t>
      </w:r>
      <w:r>
        <w:t>;</w:t>
      </w:r>
    </w:p>
    <w:p w:rsidR="00A40FE1" w:rsidRDefault="00FD6FA9" w:rsidP="00FD6FA9">
      <w:r>
        <w:t xml:space="preserve">- </w:t>
      </w:r>
      <w:r w:rsidR="00A40FE1">
        <w:t>Atingerea sau apucarea mâinilor sau altor părţi ale corpului omului</w:t>
      </w:r>
      <w:r>
        <w:t>;</w:t>
      </w:r>
    </w:p>
    <w:p w:rsidR="00A40FE1" w:rsidRDefault="00FD6FA9" w:rsidP="00FD6FA9">
      <w:r>
        <w:t xml:space="preserve">- </w:t>
      </w:r>
      <w:r w:rsidR="00A40FE1">
        <w:t>Scene de amor nocturn aproape reale</w:t>
      </w:r>
      <w:r>
        <w:t>;</w:t>
      </w:r>
    </w:p>
    <w:p w:rsidR="00A40FE1" w:rsidRDefault="00FD6FA9" w:rsidP="00FD6FA9">
      <w:r>
        <w:t xml:space="preserve">- </w:t>
      </w:r>
      <w:r w:rsidR="00A40FE1">
        <w:t>Senzaţii de miros puternic, parfumat sau respingător</w:t>
      </w:r>
      <w:r>
        <w:t>;</w:t>
      </w:r>
    </w:p>
    <w:p w:rsidR="00A40FE1" w:rsidRDefault="00FD6FA9" w:rsidP="00FD6FA9">
      <w:r>
        <w:t xml:space="preserve">- </w:t>
      </w:r>
      <w:r w:rsidR="00A40FE1">
        <w:t>Deplasarea unor obiecte</w:t>
      </w:r>
      <w:r>
        <w:t>;</w:t>
      </w:r>
    </w:p>
    <w:p w:rsidR="00A40FE1" w:rsidRDefault="00FD6FA9" w:rsidP="00FD6FA9">
      <w:r>
        <w:t xml:space="preserve">- </w:t>
      </w:r>
      <w:r w:rsidR="00A40FE1">
        <w:t>Adieri, ca şi cum ar sufla vântul prin cameră</w:t>
      </w:r>
      <w:r>
        <w:t>;</w:t>
      </w:r>
    </w:p>
    <w:p w:rsidR="00A40FE1" w:rsidRDefault="00FD6FA9" w:rsidP="00FD6FA9">
      <w:r>
        <w:t xml:space="preserve">- </w:t>
      </w:r>
      <w:r w:rsidR="00A40FE1">
        <w:t>Deschiderea sau închiderea uşilor sau ferestrelor</w:t>
      </w:r>
      <w:r>
        <w:t>;</w:t>
      </w:r>
    </w:p>
    <w:p w:rsidR="00A40FE1" w:rsidRDefault="00FD6FA9" w:rsidP="00FD6FA9">
      <w:r>
        <w:lastRenderedPageBreak/>
        <w:t xml:space="preserve">- </w:t>
      </w:r>
      <w:r w:rsidR="00A40FE1">
        <w:t>Rularea covoarelor</w:t>
      </w:r>
      <w:r>
        <w:t>;</w:t>
      </w:r>
    </w:p>
    <w:p w:rsidR="00A40FE1" w:rsidRDefault="00FD6FA9" w:rsidP="00FD6FA9">
      <w:r>
        <w:t xml:space="preserve">- </w:t>
      </w:r>
      <w:r w:rsidR="00A40FE1">
        <w:t>Manifestări de teamă din partea animalelor</w:t>
      </w:r>
      <w:r>
        <w:t>;</w:t>
      </w:r>
    </w:p>
    <w:p w:rsidR="00A40FE1" w:rsidRDefault="00FD6FA9" w:rsidP="00FD6FA9">
      <w:r>
        <w:t xml:space="preserve">- </w:t>
      </w:r>
      <w:r w:rsidR="00A40FE1">
        <w:t>Aprinderea sau stingerea luminilor sau lumânărilor, ca din senin</w:t>
      </w:r>
      <w:r>
        <w:t>;</w:t>
      </w:r>
    </w:p>
    <w:p w:rsidR="00A40FE1" w:rsidRDefault="00FD6FA9" w:rsidP="00FD6FA9">
      <w:r>
        <w:t xml:space="preserve">- </w:t>
      </w:r>
      <w:r w:rsidR="00A40FE1">
        <w:t>Manifestări de vânt în dreptul ferestrelor</w:t>
      </w:r>
      <w:r>
        <w:t>;</w:t>
      </w:r>
    </w:p>
    <w:p w:rsidR="00A40FE1" w:rsidRDefault="00FD6FA9" w:rsidP="00FD6FA9">
      <w:r>
        <w:t xml:space="preserve">- </w:t>
      </w:r>
      <w:r w:rsidR="00A40FE1">
        <w:t>Încuierea sau descuierea uşilor, porţilor sau ferestrelor</w:t>
      </w:r>
      <w:r>
        <w:t>;</w:t>
      </w:r>
    </w:p>
    <w:p w:rsidR="00A40FE1" w:rsidRDefault="00FD6FA9" w:rsidP="00FD6FA9">
      <w:r>
        <w:t xml:space="preserve">- </w:t>
      </w:r>
      <w:r w:rsidR="00A40FE1">
        <w:t>Apariţia sau dispariţia unor mâncăruri</w:t>
      </w:r>
      <w:r>
        <w:t>;</w:t>
      </w:r>
    </w:p>
    <w:p w:rsidR="00A40FE1" w:rsidRDefault="00FD6FA9" w:rsidP="00FD6FA9">
      <w:r>
        <w:t xml:space="preserve">- </w:t>
      </w:r>
      <w:r w:rsidR="00A40FE1">
        <w:t>Materializări instantanee ale unor obiecte</w:t>
      </w:r>
      <w:r>
        <w:t>;</w:t>
      </w:r>
    </w:p>
    <w:p w:rsidR="00A40FE1" w:rsidRDefault="00FD6FA9" w:rsidP="00FD6FA9">
      <w:r>
        <w:t xml:space="preserve">- </w:t>
      </w:r>
      <w:r w:rsidR="00A40FE1">
        <w:t>Apariţia unor scrisori pentru a avertiza sau aminti ceva celor cărora le sunt adresate</w:t>
      </w:r>
      <w:r>
        <w:t>;</w:t>
      </w:r>
    </w:p>
    <w:p w:rsidR="00A40FE1" w:rsidRDefault="00FD6FA9" w:rsidP="00FD6FA9">
      <w:r>
        <w:t xml:space="preserve">- </w:t>
      </w:r>
      <w:r w:rsidR="00A40FE1">
        <w:t>Trezirea subită a unor cadavre</w:t>
      </w:r>
      <w:r>
        <w:t>.</w:t>
      </w:r>
    </w:p>
    <w:p w:rsidR="00A40FE1" w:rsidRDefault="00A40FE1" w:rsidP="00FD6FA9">
      <w:r>
        <w:t>Literatură de inspiraţie spiritistă există în toate ţările pământului. În principal s-au semnalat fapte, aspecte de viaţă în care au fost implicate spiritele, de obicei folosindu-se stilul specific literaturii S.F. Prea puţini au îndrăznit să explice, într-o manieră oarecum ştiinţifică şi accesibilă înţelegerii tuturor, aceste aspecte ale existenţei eterne a spiritelor.</w:t>
      </w:r>
    </w:p>
    <w:p w:rsidR="00A40FE1" w:rsidRDefault="00A40FE1" w:rsidP="00FD6FA9"/>
    <w:p w:rsidR="00A40FE1" w:rsidRPr="00FD6FA9" w:rsidRDefault="00A40FE1" w:rsidP="00FD6FA9">
      <w:pPr>
        <w:pStyle w:val="Heading3"/>
      </w:pPr>
      <w:bookmarkStart w:id="75" w:name="_Toc518077165"/>
      <w:bookmarkStart w:id="76" w:name="_Toc518204167"/>
      <w:r w:rsidRPr="00FD6FA9">
        <w:t>Practici spiritiste</w:t>
      </w:r>
      <w:bookmarkEnd w:id="75"/>
      <w:bookmarkEnd w:id="76"/>
    </w:p>
    <w:p w:rsidR="00A40FE1" w:rsidRDefault="00A40FE1" w:rsidP="00FD6FA9">
      <w:r>
        <w:t>Există nenumărate practici utilizate de oameni pentru a intra în legătură cu spiritele. Unele dintre ele sunt foarte eficiente, ducând la colaborarea fidelă dintre om şi spirit. Altele sunt simple aberaţii, care duc la false percepţii ale lumii spiritelor. Această a doua categorie cuprinde în general spiritismul cu cartea şi cheiţa, care, de fapt, poate fi considerat o metodă radiestezică. Aici nu este vorba de contactarea propriu-zisă a spiritelor, ci de contactarea propriului subconştient, iar falsitatea constă în aceea că omul îşi cheamă propriul subconştient folosind numele unui spirit. Spiritele Superioare nu vin dacă sunt chemate în acest mod de lucru rudimentar. Cel mult se pot distra pe seama persoanei în cauză acele spirite buclucaşe, glumeţe, care mişună peste tot. De aici rezultă informaţii eronate, incomplete sau absenţa răspunsurilor la întrebările puse de către om.</w:t>
      </w:r>
    </w:p>
    <w:p w:rsidR="00A40FE1" w:rsidRDefault="00A40FE1" w:rsidP="00FD6FA9">
      <w:r>
        <w:t>O altă metodă empirică folosită de oameni pentru contactarea spiritelor este cea a ciocăniturilor. Există case în care anumite spirite se distrează ciocănind în mobile sau pereţi. Într-adevăr, aceste zgomote sunt provocate de spirite, dar numai atunci când ele au o anumită cadenţă şi se repetă în mod sistematic. Spiritele care produc zgomotele doresc să comunice cu oamenii. În aceste cazuri, este util să li se răspundă în aceeaşi manieră până când se stabileşte un cod de conversaţie între spirit şi om, această colaborare putând duce la unele descoperiri interesante pentru om.</w:t>
      </w:r>
    </w:p>
    <w:p w:rsidR="00A40FE1" w:rsidRDefault="00A40FE1" w:rsidP="00FD6FA9">
      <w:r>
        <w:t>Există posibilitatea ca situaţiile conflictuale din interiorul familiilor să deranjeze unele spirite bune sau rele, antrenându-le în atmosfera agitată din casă. De aici rezultă o serie de manifestări dezordonate, zgomotoase ale spiritelor, care fie că pun oamenii pe gânduri, fie îi înspăimântă în cel mai înalt grad. De exemplu, un spirit „nervos” poate capta de la oamenii care se ceartă suficientă energie pentru a trage cuiva o palmă sau chiar un pumn, destul de puternic ca să trântească un om la podea. Sau, din contră, spiritele bune pot trezi omul din somn noaptea, pentru a-l obliga să gândească înţelept, în liniştea nopţii, la problemele lui de viaţă.</w:t>
      </w:r>
    </w:p>
    <w:p w:rsidR="00A40FE1" w:rsidRDefault="00A40FE1" w:rsidP="00FD6FA9">
      <w:r>
        <w:t xml:space="preserve">Oricum şi oricând s-ar produce astfel de manifestări ale spiritelor, trebuie să remarcăm intenţiile lor pentru orientarea oamenilor în direcţia dorită de ele. </w:t>
      </w:r>
      <w:r>
        <w:lastRenderedPageBreak/>
        <w:t xml:space="preserve">Influenţa spiritelor asupra minţii omului este covârşitoare. Totuşi, pentru majoritatea pământenilor, această influenţă este inacceptabilă, deoarece, în general, oamenii se cred atotputernici, capabili să învingă chiar forţele naturii; cu alte cuvinte, ei consideră că manifestările spiritelor ar fi neglijabile. Oamenii ar trebui să înţeleagă că spiritele fac parte din natura ce îi înconjoară. Aerul ce-l respiraţi, dragii mei oameni, este încărcat de spirite! Într-o formulă simplificată: </w:t>
      </w:r>
      <w:r w:rsidRPr="00FD6FA9">
        <w:rPr>
          <w:bCs/>
          <w:u w:val="single"/>
        </w:rPr>
        <w:t>energia înseamnă spirit şi spiritul înseamnă energie</w:t>
      </w:r>
      <w:r>
        <w:t>. Aşa cum energia este o formă de manifestare naturală, constituită dintr-o substanţă continuă, tot aşa, lumea subtilă a spiritelor este şi ea lipsită de discontinuităţi. Pretutindeni în jurul nostru se află spirite. Numărul celor încarnate este mult mai mic decât numărul spiritelor aflate în stare pură, adică neîncarnate.</w:t>
      </w:r>
    </w:p>
    <w:p w:rsidR="00A40FE1" w:rsidRDefault="00A40FE1" w:rsidP="0017070A"/>
    <w:p w:rsidR="00FD6FA9" w:rsidRDefault="00A40FE1" w:rsidP="00FD6FA9">
      <w:pPr>
        <w:pStyle w:val="Heading3"/>
      </w:pPr>
      <w:bookmarkStart w:id="77" w:name="_Toc518077166"/>
      <w:bookmarkStart w:id="78" w:name="_Toc518204168"/>
      <w:r w:rsidRPr="00FD6FA9">
        <w:t>Clasificarea spiritelor</w:t>
      </w:r>
      <w:bookmarkEnd w:id="77"/>
      <w:bookmarkEnd w:id="78"/>
    </w:p>
    <w:p w:rsidR="00A40FE1" w:rsidRPr="00FD6FA9" w:rsidRDefault="00A40FE1" w:rsidP="00FD6FA9">
      <w:pPr>
        <w:rPr>
          <w:i/>
        </w:rPr>
      </w:pPr>
      <w:r w:rsidRPr="00FD6FA9">
        <w:rPr>
          <w:i/>
        </w:rPr>
        <w:t>a) Clasificarea spiritelor în funcţie de influenţa lor asupra stării psiho-fizice a omului</w:t>
      </w:r>
      <w:r w:rsidR="00FD6FA9" w:rsidRPr="00FD6FA9">
        <w:rPr>
          <w:i/>
        </w:rPr>
        <w:t>:</w:t>
      </w:r>
    </w:p>
    <w:p w:rsidR="00A40FE1" w:rsidRDefault="00A40FE1" w:rsidP="00FD6FA9">
      <w:r>
        <w:rPr>
          <w:u w:val="single"/>
        </w:rPr>
        <w:t>Spiritele leneşe</w:t>
      </w:r>
      <w:r>
        <w:t>, dense, preferă să observe totul fără să se agite. Ele îndeamnă oamenii la trândăvie, pasivitate, indiferenţă faţă de ceea ce se petrece în jurul lor.</w:t>
      </w:r>
    </w:p>
    <w:p w:rsidR="00A40FE1" w:rsidRDefault="00A40FE1" w:rsidP="00FD6FA9">
      <w:r>
        <w:rPr>
          <w:u w:val="single"/>
        </w:rPr>
        <w:t>Spiritele inferioare paşnice</w:t>
      </w:r>
      <w:r>
        <w:t xml:space="preserve"> îndeamnă oamenii la forme calme de evadare din limitele gândirii şi acţiunii normale. Ele însoţesc, de obicei, persoanele neurastenice care sunt dependente de sedative puternice, alcoolicii paşnici, sau bolnavii mintali care nu prezintă manifestări negative.</w:t>
      </w:r>
    </w:p>
    <w:p w:rsidR="00A40FE1" w:rsidRDefault="00A40FE1" w:rsidP="00FD6FA9">
      <w:r>
        <w:rPr>
          <w:u w:val="single"/>
        </w:rPr>
        <w:t>Spiritele inferioare turbulente</w:t>
      </w:r>
      <w:r>
        <w:t>. Unele dintre ele sunt agresive, îndeamnă oamenii la manifestări colerice, violenţă faţă de propria persoană sau faţă de cei din jur, mergând până la crimă. Aceste spirite se liniştesc numai prin încarnare, şi poate că nici după aceea. Altele dintre ele sunt non-agresive, provocând psiho-nevroze, stări de nelinişte şi nemulţumire continuă, de căutări nesfârşite, insomnii, obsesii, agresivitate mută prin non-violenţă (indiferenţă la rău, invidie, ură, gelozie, incitare la discordie).</w:t>
      </w:r>
    </w:p>
    <w:p w:rsidR="00A40FE1" w:rsidRDefault="00A40FE1" w:rsidP="00FD6FA9">
      <w:r>
        <w:rPr>
          <w:u w:val="single"/>
        </w:rPr>
        <w:t>Spiritele mediocre</w:t>
      </w:r>
      <w:r>
        <w:t xml:space="preserve"> îi îndeamnă pe oameni să gândească închistat, să nu aibă pretenţii la cercetarea mediului înconjurător, să fie mulţumiţi cu ceea ce au, fără a aspira la mai mult, să fie paşnici, dar totodată laşi.</w:t>
      </w:r>
    </w:p>
    <w:p w:rsidR="00A40FE1" w:rsidRDefault="00A40FE1" w:rsidP="00FD6FA9">
      <w:r>
        <w:rPr>
          <w:u w:val="single"/>
        </w:rPr>
        <w:t>Spiritele cu adevărat inteligente</w:t>
      </w:r>
      <w:r>
        <w:t xml:space="preserve"> sunt dotate cu creativitate şi intuiţie. Îndeamnă omul spre cercetare, spre gândire profundă şi realistă, spre echilibru interior. Acestea sunt spiritele care călăuzesc geniile sau marii gânditori spre descoperirea esenţei divine din om şi din mediul înconjurător.</w:t>
      </w:r>
    </w:p>
    <w:p w:rsidR="00A40FE1" w:rsidRDefault="00A40FE1" w:rsidP="00FD6FA9"/>
    <w:p w:rsidR="00FD6FA9" w:rsidRPr="00FD6FA9" w:rsidRDefault="00A40FE1" w:rsidP="00FD6FA9">
      <w:pPr>
        <w:rPr>
          <w:i/>
        </w:rPr>
      </w:pPr>
      <w:r w:rsidRPr="00FD6FA9">
        <w:rPr>
          <w:i/>
        </w:rPr>
        <w:t>b) Clasificarea spiritelor în funcţie de influenţa lor asupra moralei şi psihicului uman</w:t>
      </w:r>
      <w:r w:rsidR="00FD6FA9">
        <w:rPr>
          <w:i/>
        </w:rPr>
        <w:t>:</w:t>
      </w:r>
    </w:p>
    <w:p w:rsidR="00A40FE1" w:rsidRDefault="00A40FE1" w:rsidP="00FD6FA9">
      <w:r>
        <w:rPr>
          <w:u w:val="single"/>
        </w:rPr>
        <w:t>Spiritele înalte</w:t>
      </w:r>
      <w:r>
        <w:t xml:space="preserve"> determină evoluţia spirituală şi mentală a fiinţei umane. Cei aflaţi sub influenţa lor ating aproape perfecţiunea în timpul vieţii prin manifestările lor elevate şi intenţiile nobile, orientate spre progresul omenirii.</w:t>
      </w:r>
    </w:p>
    <w:p w:rsidR="00A40FE1" w:rsidRDefault="00A40FE1" w:rsidP="00FD6FA9">
      <w:r>
        <w:rPr>
          <w:u w:val="single"/>
        </w:rPr>
        <w:t>Spiritele binevoitoare</w:t>
      </w:r>
      <w:r>
        <w:t xml:space="preserve"> ajută oamenii în orice fel de situaţii grele, îi sfătuiesc, îi sprijină energetic, îi ajută să se ferească de împrejurările periculoase şi dăunătoare.</w:t>
      </w:r>
    </w:p>
    <w:p w:rsidR="00A40FE1" w:rsidRDefault="00A40FE1" w:rsidP="00FD6FA9">
      <w:r>
        <w:rPr>
          <w:u w:val="single"/>
        </w:rPr>
        <w:t>Spiritele mediocre</w:t>
      </w:r>
      <w:r>
        <w:t xml:space="preserve"> din punct de vedere moral se complac în a admira şi întreţine josnicia omenească sub toate formele ei, rezultată din inconştienţa, ignoranţa, sau prostia omenească. Au manifestări oscilante între bine şi rău, dar </w:t>
      </w:r>
      <w:r>
        <w:lastRenderedPageBreak/>
        <w:t>sunt mereu convinse că pot ajuta oamenii şi că au o influenţă benefică asupra lor. În accepţia lor, ele sunt bine intenţionate, dar rezultatele strădaniilor lor de multe ori pot fi necorespunzătoare din perspectivă superioară.</w:t>
      </w:r>
    </w:p>
    <w:p w:rsidR="00A40FE1" w:rsidRDefault="00A40FE1" w:rsidP="00FD6FA9">
      <w:r>
        <w:rPr>
          <w:u w:val="single"/>
        </w:rPr>
        <w:t>Spiritele josnice</w:t>
      </w:r>
      <w:r>
        <w:t>, rele, mincinoase, urmăresc antrenarea oamenilor în acţiuni încărcate de ipocrizie, egoism, falsă umanitate şi duritate psihică.</w:t>
      </w:r>
    </w:p>
    <w:p w:rsidR="00A40FE1" w:rsidRDefault="00A40FE1" w:rsidP="00FD6FA9">
      <w:r>
        <w:rPr>
          <w:u w:val="single"/>
        </w:rPr>
        <w:t>Spiritele malefice</w:t>
      </w:r>
      <w:r>
        <w:t>, supranumite „copiii diavolului” sau „ierburile infernului”, sunt cele mai mizerabile fiinţe de energie universală. Ele îndeamnă oamenii la violuri, asasinate politice, uzurpări de funcţii, sadism erotic, distrugeri de bunuri materiale, compromiterea unor personalităţi sau uciderea lor când încep să aibă o influenţă covârşitoare asupra binelui şi progresului umanităţii.</w:t>
      </w:r>
    </w:p>
    <w:p w:rsidR="00A40FE1" w:rsidRDefault="00A40FE1" w:rsidP="00FD6FA9"/>
    <w:p w:rsidR="00A40FE1" w:rsidRPr="00FD6FA9" w:rsidRDefault="00A40FE1" w:rsidP="00FD6FA9">
      <w:pPr>
        <w:rPr>
          <w:b/>
          <w:i/>
        </w:rPr>
      </w:pPr>
      <w:r w:rsidRPr="00FD6FA9">
        <w:rPr>
          <w:i/>
        </w:rPr>
        <w:t>c) Clasificarea spiritelor în funcţie de influenţa lor asupra naturii</w:t>
      </w:r>
      <w:r w:rsidR="00FD6FA9">
        <w:rPr>
          <w:i/>
        </w:rPr>
        <w:t>:</w:t>
      </w:r>
    </w:p>
    <w:p w:rsidR="00A40FE1" w:rsidRDefault="00A40FE1" w:rsidP="00FD6FA9">
      <w:r>
        <w:t>Există mai multe categorii de spirite care pot influenţa mersul naturii după bunul lor plac, provocând fenomene malefice sau benefice. Astfel, spiritele recunoscute ca binefăcătoare pentru natură pot produce recolte foarte bogate, ploi binefăcătoare la momente potrivite, apariţia de fenomene meteorologice rare, cum ar fi luna roşcată, sau eclipsele cu efect benefic asupra Pământului.</w:t>
      </w:r>
    </w:p>
    <w:p w:rsidR="00A40FE1" w:rsidRDefault="00A40FE1" w:rsidP="00FD6FA9">
      <w:r>
        <w:t>Dimpotrivă, incendiile de păduri sau stepă nu apar spontan, ci provocate fie de mâini criminale, fie de unele spirite care vor să-şi dovedească superioritatea asupra naturii.</w:t>
      </w:r>
    </w:p>
    <w:p w:rsidR="00A40FE1" w:rsidRDefault="00A40FE1" w:rsidP="00FD6FA9">
      <w:r>
        <w:t>Există un număr imens de spirite care provoacă furtunile maritime şi tornadele. Ele aleg anumite ambarcaţiuni pe care le protejează sau le distrug dacă nu le convin.</w:t>
      </w:r>
    </w:p>
    <w:p w:rsidR="00A40FE1" w:rsidRDefault="00A40FE1" w:rsidP="00FD6FA9">
      <w:r>
        <w:t>Un număr imens de spirite provoacă şi cutremurele de pământ. În acest caz se dă o luptă cumplită între spiritele bune şi cele rele. Spiritele bune, mai ales cele înalte din punctul de vedere al înţelepciunii, acceptă necesitatea manifestării cutremurelor terestre ca o formă de descărcare magnetică şi energetică a profunzimilor scoarţei terestre, dar treptat, fără pierderi umane. Spiritele mizerabile se bucură ca la un spectacol văzând suferinţa oamenilor şi caută să omoare cât mai mulţi dintre cei aflaţi în mijlocul dezastrului.</w:t>
      </w:r>
    </w:p>
    <w:p w:rsidR="00A40FE1" w:rsidRDefault="00A40FE1" w:rsidP="00FD6FA9">
      <w:r>
        <w:t>Foarte multe spirite provoacă deraierea trenurilor de pe şine, scufundarea navelor maritime, prăbuşirea avioanelor, reacţiile nucleare scăpate de sub control, electrocutările inexplicabile, orientarea trăsnetelor către case, oameni şi animale, ploile torenţiale ce provoacă inundaţii catastrofale, secetele cumplite ce primejduiesc vietăţile, prăbuşirea unor OZN-uri cu scopul apropierii nepotrivite dintre oameni şi civilizaţiile extraterestre, prăbuşirea galeriilor din mine, morţile prin îngheţ în timpul iernii, sufocările datorate emanaţiilor de gaze şi tot felul de alte situaţii grave, explicabile sau inexplicabile, în majoritatea cărora este angrenată fiinţa umană.</w:t>
      </w:r>
    </w:p>
    <w:p w:rsidR="00A40FE1" w:rsidRDefault="00A40FE1" w:rsidP="00FD6FA9"/>
    <w:p w:rsidR="00A40FE1" w:rsidRPr="00FD6FA9" w:rsidRDefault="00A40FE1" w:rsidP="00FD6FA9">
      <w:pPr>
        <w:rPr>
          <w:i/>
        </w:rPr>
      </w:pPr>
      <w:r w:rsidRPr="00FD6FA9">
        <w:rPr>
          <w:i/>
        </w:rPr>
        <w:t>d) O categorie aparte o reprezintă spiritele cu influenţă asupra fenomenelor cosmice</w:t>
      </w:r>
      <w:r w:rsidR="00FD6FA9">
        <w:rPr>
          <w:i/>
        </w:rPr>
        <w:t>:</w:t>
      </w:r>
    </w:p>
    <w:p w:rsidR="00A40FE1" w:rsidRDefault="00A40FE1" w:rsidP="00FD6FA9">
      <w:r>
        <w:t xml:space="preserve">Acestea sunt cele care reglează interacţiunile magnetice dintre obiectele cosmice, provocând sau evitând anumite manifestări catastrofale. Aceste spirite sălăşluiesc pe toate planetele şi, în general, pe toate obiectele cosmice. Ele coordonează contactele dintre diverse civilizaţii din Univers, favorizează transferarea spiritelor de pe un corp ceresc pe altul, supraveghează deplasarea fiinţelor inteligente în spaţiul cosmic, le coordonează şi le protejează. Sub </w:t>
      </w:r>
      <w:r>
        <w:lastRenderedPageBreak/>
        <w:t>influenţa lor, unele civilizaţii aspiră spre cunoaşterea altor civilizaţii din Univers. Ele reglează transferul energetic între planetele diverselor sisteme solare. Îi protejează pe astronauţi împotriva atacurilor spiritelor întunericului, care roiesc în spaţiul interstelar. Au un rol foarte mare în acomodarea fiinţelor inteligente care ajung pe alte planete, diferite de cea de origine. Ele însă nu reuşesc să împiedice toate catastrofele cosmice. Acestea se produc în urma unei coordonări generale din centrul Universului, fiind înscrise în „Marea Carte a Transformărilor Permanente şi Autonome”...</w:t>
      </w:r>
    </w:p>
    <w:p w:rsidR="00A40FE1" w:rsidRPr="00FD6FA9" w:rsidRDefault="00A40FE1" w:rsidP="00FD6FA9">
      <w:pPr>
        <w:jc w:val="right"/>
        <w:rPr>
          <w:i/>
        </w:rPr>
      </w:pPr>
      <w:r w:rsidRPr="00FD6FA9">
        <w:rPr>
          <w:i/>
        </w:rPr>
        <w:t>Anul 1998</w:t>
      </w:r>
    </w:p>
    <w:p w:rsidR="005606E7" w:rsidRPr="005606E7" w:rsidRDefault="00A40FE1" w:rsidP="005606E7">
      <w:pPr>
        <w:pStyle w:val="Heading1"/>
        <w:rPr>
          <w:i/>
        </w:rPr>
      </w:pPr>
      <w:r>
        <w:br w:type="page"/>
      </w:r>
      <w:bookmarkStart w:id="79" w:name="_Toc518077167"/>
      <w:bookmarkStart w:id="80" w:name="_Toc518204169"/>
      <w:r w:rsidR="005606E7" w:rsidRPr="005606E7">
        <w:rPr>
          <w:i/>
        </w:rPr>
        <w:lastRenderedPageBreak/>
        <w:t>MESAJE DE LA ISUS CRISTOS</w:t>
      </w:r>
      <w:bookmarkEnd w:id="79"/>
      <w:bookmarkEnd w:id="80"/>
    </w:p>
    <w:p w:rsidR="00A40FE1" w:rsidRDefault="00A40FE1" w:rsidP="005606E7"/>
    <w:p w:rsidR="00A40FE1" w:rsidRDefault="00A40FE1" w:rsidP="005606E7">
      <w:pPr>
        <w:pStyle w:val="Heading2"/>
      </w:pPr>
      <w:bookmarkStart w:id="81" w:name="MESAJUL%20DE%20CRACIUN%20AL%20DOMNULUI%2"/>
      <w:bookmarkStart w:id="82" w:name="_Toc518077168"/>
      <w:bookmarkStart w:id="83" w:name="_Toc518204170"/>
      <w:bookmarkEnd w:id="81"/>
      <w:r>
        <w:t>Mesajul de Crăciun al Domnului I</w:t>
      </w:r>
      <w:r w:rsidR="00CE0CC8">
        <w:t>sus Cristos</w:t>
      </w:r>
      <w:r w:rsidR="005606E7">
        <w:t xml:space="preserve"> </w:t>
      </w:r>
      <w:r>
        <w:t>pentru populaţia României</w:t>
      </w:r>
      <w:bookmarkEnd w:id="82"/>
      <w:bookmarkEnd w:id="83"/>
    </w:p>
    <w:p w:rsidR="00A40FE1" w:rsidRDefault="00A40FE1" w:rsidP="005606E7">
      <w:r>
        <w:t>„Cu ocazia sărbătorii de Crăciun le urez tuturor românilor, oriunde s-ar afla ei, multă sănătate, curăţenie sufletească, curaj în dorinţa lor de mai bine şi tot ce le trebuie pentru a-şi duce traiul zilnic în curăţenie sufletească şi credinţă adevărată în Bunul Dumnezeu!</w:t>
      </w:r>
    </w:p>
    <w:p w:rsidR="00A40FE1" w:rsidRDefault="00A40FE1" w:rsidP="005606E7">
      <w:r>
        <w:t>Acei oameni care cred cu adevărat în Bunătatea şi Puterea Tatălui Suprem se bucură de bunăvoinţa Sa şi sunt ajutaţi să-şi ducă traiul cu mai multă putere de a îndura totul, aşa cum i se cuvine fiecăruia.</w:t>
      </w:r>
    </w:p>
    <w:p w:rsidR="00A40FE1" w:rsidRDefault="00A40FE1" w:rsidP="005606E7">
      <w:r>
        <w:t>Ştim cu toţii că nu le este uşor celor de pe Pământ să-şi ducă traiul zilnic. Pământul este acum o planetă ameninţată de rezultatele păcătoşeniei oamenilor. Ne străduim, atât Eu, cât şi Tatăl Meu şi Mama Mea, să uşurăm suferinţele oamenilor, dar numai în măsura în care aceştia o merită. Nu putem interveni, şi nici nu dorim aceasta, acolo unde nu este credinţă adevărată în Puterea şi Bunăvoinţa Noastră. Fiecare om răspunde pentru ceea ce face în faţa Divinităţii Supreme, care este Domnul Dumnezeu şi Tatăl Meu. Nu avem ce să le facem acelora care Ne hulesc şi folosesc Numele Noastre pentru a-i blestema pe alţii. Trebuie să-i lăsăm să plătească pentru păcatele lor atât în această viaţă, cât şi în cele ce-i vor urma.</w:t>
      </w:r>
    </w:p>
    <w:p w:rsidR="00A40FE1" w:rsidRDefault="00A40FE1" w:rsidP="005606E7">
      <w:r>
        <w:t>Mulţi propovăduiesc în perioada actuală Cuvântul lui Dumnezeu. Unii vor să câştige bani din această ocupaţie, alţii vor să supună populaţia prin această atitudine. Şi unii, şi alţii, tot mincinoşi se cheamă. Un om cu adevărat devotat lui Dumnezeu îşi ajută semenii în mod dezinteresat. Nu vrea nici bani şi nici altfel de recompensă, decât mulţumirea sa sufletească şi conştiinţa datoriei dumnezeieşti îndeplinite.</w:t>
      </w:r>
    </w:p>
    <w:p w:rsidR="00A40FE1" w:rsidRDefault="00A40FE1" w:rsidP="005606E7">
      <w:r>
        <w:t>Ne bucurăm de fiecare dată când se naşte un copil pe Pământ, dar ne gândim totodată ce-l aşteaptă din partea oamenilor: răsplata pentru că trăieşte printre ei sau pedeapsa pentru că a îndrăznit să vină în mijlocul lor?</w:t>
      </w:r>
    </w:p>
    <w:p w:rsidR="00A40FE1" w:rsidRDefault="00A40FE1" w:rsidP="005606E7">
      <w:r>
        <w:t>Doresc să le transmit oamenilor care vor citi aceste cuvinte să aibă puterea de a rezista ispitelor necurate care domnesc în jurul lor. Nimic din ceea ce fac şi gândesc pământenii nu ne este străin Nouă, Celor care de la mare distanţă supraveghem Universul.</w:t>
      </w:r>
    </w:p>
    <w:p w:rsidR="00A40FE1" w:rsidRDefault="00A40FE1" w:rsidP="005606E7">
      <w:r>
        <w:t>Doresc, de asemenea, să încurajez oamenii în strădania lor de a se purifica sufleteşte şi de a respecta Cuvântul Domnului Dumnezeu. Numai credinţa adevărată îl poate ajuta pe fiecare să reziste situaţiilor felurite la care este supus de către destinul său.</w:t>
      </w:r>
    </w:p>
    <w:p w:rsidR="00A40FE1" w:rsidRDefault="00A40FE1" w:rsidP="005606E7">
      <w:r>
        <w:t>Doresc din tot sufletul Meu Divin ca anul ce va veni să le uşureze chinurile celor de pe Pământ. Mai multă pace le-ar trebui tuturor atât în suflete, cât şi în relaţiile omeneşti. Mai multă credinţă adevărată în Bunătatea şi Puterea Domnului Dumnezeu. Mai multă curăţenie sufletească, mai multă seninătate în ceea ce trebuie să facă fiecare. Aş dori să dispară interesele meschine, setea de bani, dorinţa nepotolită de mărire, care îi macină pe unii. Aş dori să dispară corupţia, lupta nepotolită pentru a face rău semenilor, setea de răzbunare, care distrug tot ce poate fi mai bun în cugetele oamenilor.</w:t>
      </w:r>
    </w:p>
    <w:p w:rsidR="00A40FE1" w:rsidRDefault="00A40FE1" w:rsidP="005606E7">
      <w:r>
        <w:lastRenderedPageBreak/>
        <w:t>Ştiu că populaţia României este paşnică şi va avea un rol important în instalarea Păcii Divine pe această planetă frământată. Le doresc românilor să aibă puterea de a îndura ceea ce le este sortit şi de a avea tăria necesară pentru a-şi duce misiunea sfântă mai departe de-a lungul timpului.</w:t>
      </w:r>
    </w:p>
    <w:p w:rsidR="00A40FE1" w:rsidRDefault="00A40FE1" w:rsidP="005606E7">
      <w:r>
        <w:t>Un an nou fericit le doresc tuturor şi răsplata meritată pentru fiecare! AMIN.</w:t>
      </w:r>
    </w:p>
    <w:p w:rsidR="00A40FE1" w:rsidRDefault="00A40FE1" w:rsidP="005606E7">
      <w:r>
        <w:t>Cuvântul Meu este divin, mai presus de preceptele diferitelor biserici şi mai presus de orice fel de concepţii filosofice. Eu sunt mai presus de orice fel de organizare ierarhică pe Pământ. Sunt neutru în privinţa politicii, a religiilor, a raselor umane, deci nu am niciun fel de prejudecăţi. Cuvântul Meu se adresează tuturor.</w:t>
      </w:r>
    </w:p>
    <w:p w:rsidR="00A40FE1" w:rsidRDefault="00A40FE1" w:rsidP="005606E7">
      <w:r>
        <w:t>Aşa să vă ajute Dumnezeu, după cum vă doresc şi Eu!”</w:t>
      </w:r>
    </w:p>
    <w:p w:rsidR="00A40FE1" w:rsidRPr="005606E7" w:rsidRDefault="00A40FE1" w:rsidP="005606E7">
      <w:pPr>
        <w:jc w:val="right"/>
        <w:rPr>
          <w:i/>
        </w:rPr>
      </w:pPr>
      <w:r w:rsidRPr="005606E7">
        <w:rPr>
          <w:i/>
        </w:rPr>
        <w:t>25 decembrie 1994</w:t>
      </w:r>
    </w:p>
    <w:p w:rsidR="00A40FE1" w:rsidRDefault="00A40FE1" w:rsidP="005606E7"/>
    <w:p w:rsidR="00A40FE1" w:rsidRDefault="00A40FE1" w:rsidP="005606E7">
      <w:pPr>
        <w:pStyle w:val="Heading2"/>
      </w:pPr>
      <w:bookmarkStart w:id="84" w:name="_Toc518077169"/>
      <w:bookmarkStart w:id="85" w:name="_Toc518204171"/>
      <w:bookmarkStart w:id="86" w:name="MESAJ%20DE%20LA%20DOMNUL%20ISUS%20HRISTO"/>
      <w:r>
        <w:t xml:space="preserve">Mesaj de la Domnul </w:t>
      </w:r>
      <w:r w:rsidR="00CE0CC8">
        <w:t xml:space="preserve">Isus Cristos </w:t>
      </w:r>
      <w:r>
        <w:t>pentru populaţia României</w:t>
      </w:r>
      <w:bookmarkEnd w:id="84"/>
      <w:bookmarkEnd w:id="85"/>
    </w:p>
    <w:p w:rsidR="00A40FE1" w:rsidRDefault="00A40FE1" w:rsidP="005606E7">
      <w:r>
        <w:t>„Dragii Mei români de pretutindeni,</w:t>
      </w:r>
    </w:p>
    <w:p w:rsidR="00A40FE1" w:rsidRDefault="00A40FE1" w:rsidP="005606E7">
      <w:r>
        <w:t>Ştiu cât este de grea viaţa voastră, a tuturor. Cei din ţară o duc greu, zbătându-se în lipsuri de tot felul, iar cei de peste hotare au complicaţiile lor, printre care şi dorul de ţara în care s-au născut.</w:t>
      </w:r>
    </w:p>
    <w:p w:rsidR="00A40FE1" w:rsidRDefault="00A40FE1" w:rsidP="005606E7">
      <w:r>
        <w:t>Eu mă adresez vouă, tuturor românilor, pentru a vă da un îndemn sufletesc şi mai multe speranţe în izbăvirea timpurie a păcatelor voastre.</w:t>
      </w:r>
    </w:p>
    <w:p w:rsidR="00A40FE1" w:rsidRDefault="00A40FE1" w:rsidP="005606E7">
      <w:r>
        <w:t>Dragii Mei oameni necăjiţi, mă adresez vouă în primul rând rugându-vă să nu vă abandonaţi speranţele într-un viitor mai bun! Chiar dacă voi trăiţi greu, în lipsuri şi dureri nenumărate, sufletul vostru trebuie să rămână deschis către Bunătatea Domnului Dumnezeu, Tatăl nostru, al tuturor.</w:t>
      </w:r>
    </w:p>
    <w:p w:rsidR="00A40FE1" w:rsidRDefault="00A40FE1" w:rsidP="005606E7">
      <w:r>
        <w:t>Mă uimeşte setea de mărire a unora, mai puţini la număr decât cei necăjiţi şi modeşti care se mulţumesc cu puţinul vieţii de zi cu zi. Se află printre voi oameni care nu se dau în lături de la fapte incriminante, lipsite de bună cuviinţă, mânaţi fiind de pofta banilor mulţi şi de tentaţiile prea multor plăceri lumeşti.</w:t>
      </w:r>
    </w:p>
    <w:p w:rsidR="00A40FE1" w:rsidRDefault="00A40FE1" w:rsidP="005606E7">
      <w:r>
        <w:t>Dragii Mei creştini săraci şi oameni cu simţirea lui Dumnezeu, nu vă lăsaţi ispitiţi de averea orbitoare a unora, căci ea nu este adunată prin muncă cinstită. Căutaţi să vă îndulciţi traiul cu trudă cinstită, căci numai prin eforturile voastre de zi şi noapte vă puteţi îmbuna soarta.</w:t>
      </w:r>
    </w:p>
    <w:p w:rsidR="00A40FE1" w:rsidRDefault="00A40FE1" w:rsidP="005606E7">
      <w:r>
        <w:t>Ştiu că trăiţi lângă un focar de război care ameninţă să pârjolească pământul minunat de lângă voi. Setea unora de prea multă mărire, dorinţa de a-i subjuga pe cei supuşi lor a dus la acest măcel, care nu se va sfârşi prea curând. Abia după ce armele vor înceta să mai pustiască în jurul lor se va avea revelaţia nenorocirii care s-a făcut pe acel pământ sfinţit cu sângele şi osemintele atâtor martiri. Eu nu cred că tăcerea armelor va şterge într-o clipă durerea celor aflaţi acum în mare nenorocire. Acel popor căruia i s-a distrus ţărâna şi sufletul va avea nevoie să renască şi să-şi refacă traiul multe veacuri de acum încolo.</w:t>
      </w:r>
    </w:p>
    <w:p w:rsidR="00A40FE1" w:rsidRDefault="00A40FE1" w:rsidP="005606E7">
      <w:r>
        <w:t>România, dragii Mei, începe, încetul cu încetul, să-şi împli-nească menirea de ţinut al păcii şi înţelegerii între oamenii săi.</w:t>
      </w:r>
    </w:p>
    <w:p w:rsidR="00A40FE1" w:rsidRDefault="00A40FE1" w:rsidP="005606E7">
      <w:r>
        <w:t>Vă doresc din toată fiinţa mea, dragi români drept credincioşi, să ajungeţi cu timpul un popor fericit, pentru că meritaţi din plin această mulţumire!</w:t>
      </w:r>
    </w:p>
    <w:p w:rsidR="00A40FE1" w:rsidRDefault="00A40FE1" w:rsidP="005606E7">
      <w:r>
        <w:t>Rămâneţi cu bine, dragii mei, şi nu uitaţi că adevărata credinţă în Dumnezeu vă va ajuta să supravieţuiţi în pace şi înţelegere.</w:t>
      </w:r>
    </w:p>
    <w:p w:rsidR="00A40FE1" w:rsidRDefault="00A40FE1" w:rsidP="005606E7">
      <w:r>
        <w:t xml:space="preserve">Al vostru şi al tuturor creştinilor, Isus </w:t>
      </w:r>
      <w:r w:rsidR="005606E7">
        <w:t>C</w:t>
      </w:r>
      <w:r>
        <w:t>ristos, Fiul Domnului Dumnezeu şi al Preasfintei Fecioare Maria”</w:t>
      </w:r>
    </w:p>
    <w:p w:rsidR="00A40FE1" w:rsidRPr="005606E7" w:rsidRDefault="00A40FE1" w:rsidP="005606E7">
      <w:pPr>
        <w:jc w:val="right"/>
        <w:rPr>
          <w:i/>
        </w:rPr>
      </w:pPr>
      <w:r w:rsidRPr="005606E7">
        <w:rPr>
          <w:i/>
        </w:rPr>
        <w:lastRenderedPageBreak/>
        <w:t>23 mai 1999</w:t>
      </w:r>
    </w:p>
    <w:p w:rsidR="00A40FE1" w:rsidRDefault="00A40FE1" w:rsidP="005606E7"/>
    <w:p w:rsidR="00A40FE1" w:rsidRDefault="00A40FE1" w:rsidP="005606E7">
      <w:pPr>
        <w:pStyle w:val="Heading2"/>
      </w:pPr>
      <w:bookmarkStart w:id="87" w:name="_Toc518077170"/>
      <w:bookmarkStart w:id="88" w:name="_Toc518204172"/>
      <w:bookmarkEnd w:id="86"/>
      <w:r>
        <w:t xml:space="preserve">Mesaj de la Domnul </w:t>
      </w:r>
      <w:r w:rsidR="00CE0CC8">
        <w:t xml:space="preserve">Isus Cristos </w:t>
      </w:r>
      <w:r>
        <w:t>către cei adunaţi pentru a-L asculta</w:t>
      </w:r>
      <w:bookmarkEnd w:id="87"/>
      <w:bookmarkEnd w:id="88"/>
    </w:p>
    <w:p w:rsidR="00A40FE1" w:rsidRDefault="00A40FE1" w:rsidP="005606E7">
      <w:r>
        <w:t xml:space="preserve"> „Sunt aici cu voi...</w:t>
      </w:r>
    </w:p>
    <w:p w:rsidR="00A40FE1" w:rsidRDefault="00A40FE1" w:rsidP="005606E7">
      <w:r>
        <w:t>Da, vă voi transmite mesajul Meu de Crăciun.</w:t>
      </w:r>
    </w:p>
    <w:p w:rsidR="00A40FE1" w:rsidRDefault="00A40FE1" w:rsidP="005606E7">
      <w:r>
        <w:t>Tuturor celor care Mă ascultă prin vocea ta vă transmit cu ocazia naşterii Mele, de Crăciun, şi a existenţei Mele de-a pururea, nesfârşită şi nemărginită, toate urările de bunătate, curăţenie sufletească, puritate în tot ce faceţi, simţiţi şi gândiţi, pentru totdeauna, în tot restul vieţii voastre de acum şi de mai târziu!</w:t>
      </w:r>
    </w:p>
    <w:p w:rsidR="00A40FE1" w:rsidRDefault="00A40FE1" w:rsidP="005606E7">
      <w:r>
        <w:t>Dragii Mei copii, ştiu că Mă iubiţi. Şi Eu vă iubesc nesfârşit de mult. Vă ajut atât cât pot şi cât vreau. Voi meritaţi sprijinul Meu sufletesc şi curajul de care aveţi nevoie pentru a învinge greutăţile ce vă stau în cale; vi-l voi da zilnic, zi şi noapte, veghind tot timpul asupra voastră.</w:t>
      </w:r>
    </w:p>
    <w:p w:rsidR="00A40FE1" w:rsidRDefault="00A40FE1" w:rsidP="005606E7">
      <w:r>
        <w:t>Dragii Mei copii, ştiu că suferiţi în această viaţă mizeră şi zbuciumată, încărcată de mizerii trupeşti şi sufleteşti, pe care vă străduiţi să le învingeţi. Îmi este milă de voi, dar trebuie să vă purtaţi destinul pentru ca mai târziu, în viaţa următoare, purificaţi fiind, să puteţi fi cu adevărat fericiţi.</w:t>
      </w:r>
    </w:p>
    <w:p w:rsidR="00A40FE1" w:rsidRDefault="00A40FE1" w:rsidP="005606E7">
      <w:r>
        <w:t>Încercaţi să luptaţi şi să învingeţi relele care vi se pun în cale. Ştiu că trăiţi într-o lume murdară; vă sufocă răul din jurul vostru. Ştiu că vă este greu să răzbiţi printre cei ce hulesc Cele sfinte. Încercaţi să rămâneţi curaţi! Nu vă temeţi că nu veţi reuşi acest lucru. Important este să Mă iubiţi pe Mine, pe Mama Mea, pe Tatăl Meu, Domnul Dumnezeu, şi iubirea voastră nemărginită pentru Noi vă va susţine moral şi trupesc pentru învingerea piedicilor ce vă stau în cale. Să nu vă pierdeţi credinţa adevărată în Cei ce vă ajută de sus, adică Noi, cei din astral!</w:t>
      </w:r>
    </w:p>
    <w:p w:rsidR="00A40FE1" w:rsidRDefault="00A40FE1" w:rsidP="005606E7">
      <w:r>
        <w:t>Învingeţi tot ce vă stă în cale! Nu uitaţi că iubirea pârjoleşte răul. Numai cu iubire veţi reuşi să rezistaţi mediului în care trăiţi. Ştiu că sunteţi loviţi, atacaţi în mod viclean, dar trebuie să rezistaţi! Nu puteţi învinge răul decât cu credinţă adevărată în Bunul Dumnezeu.</w:t>
      </w:r>
    </w:p>
    <w:p w:rsidR="00A40FE1" w:rsidRDefault="00A40FE1" w:rsidP="005606E7">
      <w:r>
        <w:t>Da, copiii Mei, am dorit să vă spun aceste cuvinte în sfânta zi a Crăciunului pentru ca să simţiţi, o dată în plus, că nu sunteţi singuri. Noi, cei de aici, vedem totul, ştim tot ce se întâmplă pe planeta Pământ şi îi ajutăm numai pe cei ce merită. Pe ceilalţi îi lăsăm să-şi consume greşelile, după care vor suferi atât cât va fi necesar pentru a începe să se purifice sufleteşte.</w:t>
      </w:r>
    </w:p>
    <w:p w:rsidR="00A40FE1" w:rsidRDefault="00A40FE1" w:rsidP="005606E7">
      <w:r>
        <w:t>Dragii mei, vă urez „La mulţi ani fericiţi”, atâţia câţi veţi mai trăi în această lume în care vă aflaţi...! Şi nu uitaţi că Eu vă iubesc!</w:t>
      </w:r>
    </w:p>
    <w:p w:rsidR="00A40FE1" w:rsidRDefault="00A40FE1" w:rsidP="005606E7">
      <w:r>
        <w:t>La mulţi ani, dragii mei copii!”</w:t>
      </w:r>
    </w:p>
    <w:p w:rsidR="00A40FE1" w:rsidRPr="005606E7" w:rsidRDefault="00A40FE1" w:rsidP="005606E7">
      <w:pPr>
        <w:jc w:val="right"/>
        <w:rPr>
          <w:i/>
        </w:rPr>
      </w:pPr>
      <w:r w:rsidRPr="005606E7">
        <w:rPr>
          <w:i/>
        </w:rPr>
        <w:t>25 decembrie 1994</w:t>
      </w:r>
    </w:p>
    <w:p w:rsidR="00A40FE1" w:rsidRDefault="00A40FE1" w:rsidP="005606E7"/>
    <w:p w:rsidR="00A40FE1" w:rsidRPr="00D84DF9" w:rsidRDefault="00A40FE1" w:rsidP="005606E7">
      <w:pPr>
        <w:pStyle w:val="Heading2"/>
      </w:pPr>
      <w:bookmarkStart w:id="89" w:name="PENTRU%20%20YOGHINII%20%20DIN%20%20ROM%C"/>
      <w:bookmarkStart w:id="90" w:name="_Toc518077171"/>
      <w:bookmarkStart w:id="91" w:name="_Toc518204173"/>
      <w:bookmarkEnd w:id="89"/>
      <w:r>
        <w:t xml:space="preserve">Pentru yoghinii din România, de la </w:t>
      </w:r>
      <w:r w:rsidR="00CE0CC8">
        <w:t xml:space="preserve">Isus Cristos </w:t>
      </w:r>
      <w:r>
        <w:t>citire</w:t>
      </w:r>
      <w:bookmarkEnd w:id="90"/>
      <w:bookmarkEnd w:id="91"/>
    </w:p>
    <w:p w:rsidR="00A40FE1" w:rsidRDefault="00A40FE1" w:rsidP="005606E7">
      <w:r>
        <w:t>„Dragii Mei români yoghini,</w:t>
      </w:r>
    </w:p>
    <w:p w:rsidR="00A40FE1" w:rsidRDefault="00A40FE1" w:rsidP="005606E7">
      <w:r>
        <w:t>Vă urez în aceste zile sfinte ale sfârşitului de an multă sănătate, iubire curată strămoşească, credinţa neamului împlinită veşnic. Dorinţa voastră de mai bine să fie împlinită după cum vă este voia şi meritul.</w:t>
      </w:r>
    </w:p>
    <w:p w:rsidR="00A40FE1" w:rsidRDefault="00A40FE1" w:rsidP="005606E7">
      <w:r>
        <w:t xml:space="preserve">Nu huliţi de cele sfinte, nu urâţi pe Cel Atotputernic, nu strigaţi iubirea voastră de Dumnezeu pe toate căile văzute sau nevăzute. Aveţi încredere în Noi, cei cu puteri veşnice asupra Universului. Chemaţi-Ne în ajutor dacă aveţi nevoie de sprijin sufletesc, moral şi trupesc. Ajutaţi-Ne şi voi cu credinţa şi iubirea voastră. </w:t>
      </w:r>
      <w:r>
        <w:lastRenderedPageBreak/>
        <w:t>Avem nevoie de acestea pentru a Ne duce munca întru curăţirea răului de pretutindeni.</w:t>
      </w:r>
    </w:p>
    <w:p w:rsidR="00A40FE1" w:rsidRDefault="00A40FE1" w:rsidP="005606E7">
      <w:r>
        <w:t>Nu disperaţi. Nu strigaţi că vă este foame de adevăr, pentru că nu veţi primi ceea ce doriţi. Nimeni nu vă dă cu adevărat din suflet decât Domnul Dumnezeu şi Cei din preajma Sa.</w:t>
      </w:r>
    </w:p>
    <w:p w:rsidR="00A40FE1" w:rsidRDefault="00A40FE1" w:rsidP="005606E7">
      <w:r>
        <w:t>Încercaţi să vă iubiţi cu adevărat, să vă respectaţi mintea şi trupul. Nu batjocoriţi ceea ce Dumnezeu v-a dat: condiţia umană. Curăţaţi-vă mintea şi trupul pentru ca răul să nu se atingă de voi. Nu-i credeţi pe proorocii mincinoşi, pe vrăjitorii care vor să vă întineze fiinţele. Străduiţi-vă să vă păstraţi puri în faţa semenilor şi în faţa Fiinţei lui Dumnezeu. Aşteptaţi ziua pedepsei celor răi şi a răsplatei celor buni şi curaţi. Noi, Cei de aici, de Sus, dorim să vă ajutăm, dar pentru aceasta avem nevoie de încrederea voastră şi de credinţa adevărată în izbânda binelui asupra forţelor întunericului.</w:t>
      </w:r>
    </w:p>
    <w:p w:rsidR="00A40FE1" w:rsidRDefault="00A40FE1" w:rsidP="005606E7">
      <w:r>
        <w:t>Dragii Mei yoghini, cu toate că voi încercaţi să vă adresaţi Nouă într-o limbă străină de a voastră, totuşi Noi vă înţelegem eforturile. Tot la Dumnezeu vă rugaţi, chiar dacă aţi împrumutat cuvinte şi obiceiuri aduse dintr-o altă ţară. Aşadar, cuvintele Mele vor găsi înţelegere în cugetele voastre. Vă urez „La mulţi ani” fericiţi şi îmbelşugaţi, aşa cum nu aţi avut până acum. Speranţa în viitor şi în Bunătatea lui Dumnezeu să nu v-o pierdeţi niciodată; fără aceasta sunteţi pierduţi.</w:t>
      </w:r>
    </w:p>
    <w:p w:rsidR="00A40FE1" w:rsidRDefault="00A40FE1" w:rsidP="005606E7">
      <w:r>
        <w:t>Aveţi încredere în cuvintele Mele. Ele izvorăsc din sufletul Meu nemărginit, din Bunătatea Mea ce nu poate fi cuprinsă în nicio măsură. Aveţi încredere în voi înşivă; sâmburele divin există în fiecare dintre voi. Nu-l neglijaţi, nu vă bateţi joc de el, cultivaţi-l pentru a da roade.</w:t>
      </w:r>
    </w:p>
    <w:p w:rsidR="00A40FE1" w:rsidRDefault="00A40FE1" w:rsidP="005606E7">
      <w:r>
        <w:t>Luaţi aminte, dragii Mei, că bucuria împerecherii dintre un bărbat şi o femeie vă este dată de Dumnezeu. Ce poate fi mai minunat în Univers decât două fiinţe care se iubesc, care se unesc întru Domnul şi dau naştere altor fiinţe? Este o lege a firii pe care nu trebuie s-o uitaţi.</w:t>
      </w:r>
    </w:p>
    <w:p w:rsidR="00A40FE1" w:rsidRDefault="00A40FE1" w:rsidP="005606E7">
      <w:r>
        <w:t>Rugaţi-vă cu cugetul curat către Noi, Cei de Sus, pentru ca rugăciunile voastre să fie auzite şi împlinite. Atât, dragii Mei, doresc de la voi.</w:t>
      </w:r>
    </w:p>
    <w:p w:rsidR="00A40FE1" w:rsidRDefault="00A40FE1" w:rsidP="005606E7">
      <w:r>
        <w:t>Voi veghea asupra voastră ca şi până acum, dar nu uitaţi: numai credinţa adevărată în Puterea Dumnezeiască nemărginită vă poate ajuta cu adevărat!</w:t>
      </w:r>
    </w:p>
    <w:p w:rsidR="00A40FE1" w:rsidRDefault="00A40FE1" w:rsidP="005606E7">
      <w:r>
        <w:t>Rămâneţi cu bine, dragii Mei, şi începeţi noul an cu sufletele curate şi speranţe noi pentru o viaţă mai frumoasă şi mai bună!”</w:t>
      </w:r>
    </w:p>
    <w:p w:rsidR="00A40FE1" w:rsidRPr="005606E7" w:rsidRDefault="00A40FE1" w:rsidP="005606E7">
      <w:pPr>
        <w:jc w:val="right"/>
        <w:rPr>
          <w:i/>
        </w:rPr>
      </w:pPr>
      <w:r w:rsidRPr="005606E7">
        <w:rPr>
          <w:i/>
        </w:rPr>
        <w:t>27 decembrie 1994</w:t>
      </w:r>
    </w:p>
    <w:p w:rsidR="00A40FE1" w:rsidRDefault="00A40FE1" w:rsidP="005606E7"/>
    <w:p w:rsidR="00A40FE1" w:rsidRDefault="00CE0CC8" w:rsidP="005606E7">
      <w:pPr>
        <w:pStyle w:val="Heading2"/>
      </w:pPr>
      <w:bookmarkStart w:id="92" w:name="ISUS%20HRISTOS%20DESPRE%20VIITORUL%20ROM"/>
      <w:bookmarkStart w:id="93" w:name="_Toc518077172"/>
      <w:bookmarkStart w:id="94" w:name="_Toc518204174"/>
      <w:bookmarkEnd w:id="92"/>
      <w:r>
        <w:t>Isus Cristos</w:t>
      </w:r>
      <w:r w:rsidR="005606E7">
        <w:t>,</w:t>
      </w:r>
      <w:r w:rsidR="00A40FE1">
        <w:t xml:space="preserve"> despre viitorul României</w:t>
      </w:r>
      <w:bookmarkEnd w:id="93"/>
      <w:bookmarkEnd w:id="94"/>
    </w:p>
    <w:p w:rsidR="00A40FE1" w:rsidRDefault="00A40FE1" w:rsidP="005606E7">
      <w:r>
        <w:t xml:space="preserve">„Dragii Mei care mă ascultaţi, Eu, Isus </w:t>
      </w:r>
      <w:r w:rsidR="005606E7">
        <w:t>C</w:t>
      </w:r>
      <w:r>
        <w:t>ristos, atoateştiutorul treburilor cosmice din sistemul vostru stelar, vreau să afirm cu toată competenţa Mea de Mare Guvernator al sistemului solar şi Fiu al Domnului Dumnezeu că voi, românii, aveţi o soartă grea acum, ca şi în trecut.</w:t>
      </w:r>
    </w:p>
    <w:p w:rsidR="00A40FE1" w:rsidRDefault="00A40FE1" w:rsidP="005606E7">
      <w:r>
        <w:t>Vreţi să ştiţi ce vi se va întâmpla...</w:t>
      </w:r>
    </w:p>
    <w:p w:rsidR="00A40FE1" w:rsidRDefault="00A40FE1" w:rsidP="005606E7">
      <w:r>
        <w:t>Prea daţi dovadă de nerăbdare, scumpii Mei copii. De ce nu vă gândiţi, în primul rând, la truda voastră de zi cu zi, la bunăstarea voastră materială, obţinută prin muncă îndârjită? De ce aşteptaţi ca mana cerească să cadă peste voi? Voi ştiţi cât au trudit alte popoare care au pornit de la zero!</w:t>
      </w:r>
    </w:p>
    <w:p w:rsidR="00A40FE1" w:rsidRDefault="00A40FE1" w:rsidP="005606E7">
      <w:r>
        <w:t xml:space="preserve">Greşeala voastră, a românilor, este că aţi distrus mare parte din lucrurile bune făcute până acum 10 ani. Prea grăbiţi aţi fost, dar nu vă acuz pe voi. Îi </w:t>
      </w:r>
      <w:r>
        <w:lastRenderedPageBreak/>
        <w:t>acuz pe cei ce au vrut să câştige averile pe care nu le aveau înainte. Îi acuz pe acei oameni politici care au distrus viaţa lumii pentru a-şi satisface interesele proprii. Nu acuz tot poporul. Voi sunteţi oameni gospodari, cu bun-simţ, cum puţine popoare sunt pe Pământ. Mai ales, apreciez la voi non-agresivitatea. Să nu luaţi exemplu de la cei de lângă voi sau mai departe de voi! Păstraţi fiinţa românească, fiţi cumpătaţi şi gândiţi-vă că deja greul a trecut pe pământul vostru!</w:t>
      </w:r>
    </w:p>
    <w:p w:rsidR="00A40FE1" w:rsidRDefault="00A40FE1" w:rsidP="005606E7">
      <w:r>
        <w:t>Acum câţiva ani aţi schimbat viaţa politică. Pe de-o parte aţi făcut bine, iar pe de alta, rău. Unde aţi făcut bine? Acolo unde aţi început să reparaţi foametea populaţiei. Unde aţi făcut rău? Acolo unde aţi permis câtorva şarlatani cu pretenţii de oameni politici sau bancheri să devasteze acumulările de bunuri ce existau în ţară înainte de răzmeriţa din acel Decembrie.</w:t>
      </w:r>
    </w:p>
    <w:p w:rsidR="00A40FE1" w:rsidRDefault="00A40FE1" w:rsidP="005606E7">
      <w:r>
        <w:t>Dragii Mei copii din România (Eu vă consider pe toţi copiii Mei, deşi unii n-ar merita să le dau această investitură), iată ce aveţi voi de făcut: Demascaţi corupţia! Este prima poruncă de la Tatăl Ceresc. Demascaţi corupţia şi pedepsiţi fărădelegile băneşti care au secat populaţia de cele mai decente mijloace financiare pentru supravieţuire. Pedepsiţi-i pe cei ce au pustiit ţara, obţinând sume imense de la venetici veniţi de peste hotare, cu pretenţii că sunt români. Ei sunt cei mai periculoşi, nu au îndurare. Au fugit din ţară când era mai greu, jale şi durere. În străinătate au învăţat toate practicile de escrocare, iar acum se bat cu pumnii în piept că ştiu democraţia!</w:t>
      </w:r>
    </w:p>
    <w:p w:rsidR="00A40FE1" w:rsidRDefault="00A40FE1" w:rsidP="005606E7">
      <w:r>
        <w:t>Dragul Meu popor, păstraţi credinţa în Dumnezeu! Dacă aveţi credinţă în Dumnezeu, aveţi şi speranţă. Nu vă pierdeţi speranţa! Poate că voi, generaţia adultă, nu vă veţi sfârşi viaţa în belşug. Dar dacă rămâneţi cu bun-simţ, harnici, paşnici, umani, atunci urmaşii voştri vor avea o ţară ca un rai. Ştiu că mulţi au zis că ţara voastră este ca un colţ de rai... Este ca un colţ de rai pentru că acolo aveţi toate formele de relief, toate bogăţiile naturale, una lângă alta, dar secătuite de alţii sau rămase nefolosite. Nu vă rămâne decât speranţa de mai bine şi puterea de a munci.</w:t>
      </w:r>
    </w:p>
    <w:p w:rsidR="00A40FE1" w:rsidRDefault="00A40FE1" w:rsidP="005606E7">
      <w:r>
        <w:t>Nu vă pierdeţi speranţa, pentru că nimic nu veţi mai avea în suflete, decât durere şi pustiu!</w:t>
      </w:r>
    </w:p>
    <w:p w:rsidR="00A40FE1" w:rsidRDefault="00A40FE1" w:rsidP="005606E7">
      <w:r>
        <w:t>Vă binecuvântez, dragii Mei, şi vă doresc din tot sufletul mai mult bine decât până acum! Să fiţi sănătoşi, să aveţi putere de muncă şi optimism! Dacă vă pierdeţi optimismul, v-aţi distrus cu toţii.</w:t>
      </w:r>
    </w:p>
    <w:p w:rsidR="00A40FE1" w:rsidRDefault="00A40FE1" w:rsidP="005606E7">
      <w:r>
        <w:t>Rămâneţi cu bine, scumpii Mei!”</w:t>
      </w:r>
    </w:p>
    <w:p w:rsidR="00A40FE1" w:rsidRPr="00943E7F" w:rsidRDefault="00A40FE1" w:rsidP="00943E7F">
      <w:pPr>
        <w:jc w:val="right"/>
        <w:rPr>
          <w:i/>
        </w:rPr>
      </w:pPr>
      <w:r w:rsidRPr="00943E7F">
        <w:rPr>
          <w:i/>
        </w:rPr>
        <w:t>31 august 1999</w:t>
      </w:r>
    </w:p>
    <w:p w:rsidR="00A40FE1" w:rsidRPr="00177180" w:rsidRDefault="00A40FE1" w:rsidP="00943E7F"/>
    <w:p w:rsidR="00A40FE1" w:rsidRDefault="00A40FE1" w:rsidP="00943E7F">
      <w:pPr>
        <w:pStyle w:val="Heading2"/>
      </w:pPr>
      <w:bookmarkStart w:id="95" w:name="ISUS%20%20HRISTOS%20%20GRAIESTE"/>
      <w:bookmarkStart w:id="96" w:name="%C3%8ENDEMNURI%20PRIMITE%20DE%20LA%20ISU"/>
      <w:bookmarkStart w:id="97" w:name="_Toc518077173"/>
      <w:bookmarkStart w:id="98" w:name="_Toc518204175"/>
      <w:bookmarkEnd w:id="95"/>
      <w:bookmarkEnd w:id="96"/>
      <w:r>
        <w:t xml:space="preserve">Îndemnuri primite de la </w:t>
      </w:r>
      <w:r w:rsidR="00CE0CC8">
        <w:t>Isus Cristos</w:t>
      </w:r>
      <w:bookmarkEnd w:id="97"/>
      <w:bookmarkEnd w:id="98"/>
    </w:p>
    <w:p w:rsidR="00A40FE1" w:rsidRDefault="00943E7F" w:rsidP="00943E7F">
      <w:r>
        <w:t xml:space="preserve">- </w:t>
      </w:r>
      <w:r w:rsidR="00A40FE1">
        <w:t>În cinste şi bunătate să trăiţi!</w:t>
      </w:r>
    </w:p>
    <w:p w:rsidR="00A40FE1" w:rsidRDefault="00943E7F" w:rsidP="00943E7F">
      <w:r>
        <w:t xml:space="preserve">- </w:t>
      </w:r>
      <w:r w:rsidR="00A40FE1">
        <w:t>Să fiţi buni, drepţi şi gânditori adevăraţi!</w:t>
      </w:r>
    </w:p>
    <w:p w:rsidR="00A40FE1" w:rsidRDefault="00943E7F" w:rsidP="00943E7F">
      <w:r>
        <w:t xml:space="preserve">- </w:t>
      </w:r>
      <w:r w:rsidR="00A40FE1">
        <w:t>Să nu puneţi niciodată răul în faţă!</w:t>
      </w:r>
    </w:p>
    <w:p w:rsidR="00A40FE1" w:rsidRDefault="00943E7F" w:rsidP="00943E7F">
      <w:r>
        <w:t xml:space="preserve">- </w:t>
      </w:r>
      <w:r w:rsidR="00A40FE1">
        <w:t>Să fiţi dornici de viaţă, însetaţi de bunătate, dornici de bunătatea tuturor oamenilor!</w:t>
      </w:r>
    </w:p>
    <w:p w:rsidR="00A40FE1" w:rsidRDefault="00943E7F" w:rsidP="00943E7F">
      <w:r>
        <w:t xml:space="preserve">- </w:t>
      </w:r>
      <w:r w:rsidR="00A40FE1">
        <w:t>Să nu urâţi pe nimeni!</w:t>
      </w:r>
    </w:p>
    <w:p w:rsidR="00A40FE1" w:rsidRDefault="00943E7F" w:rsidP="00943E7F">
      <w:r>
        <w:t xml:space="preserve">- </w:t>
      </w:r>
      <w:r w:rsidR="00A40FE1">
        <w:t>Să vă iubiţi copiii voştri şi copiii tuturor!</w:t>
      </w:r>
    </w:p>
    <w:p w:rsidR="00A40FE1" w:rsidRDefault="00943E7F" w:rsidP="00943E7F">
      <w:r>
        <w:t xml:space="preserve">- </w:t>
      </w:r>
      <w:r w:rsidR="00A40FE1">
        <w:t>Să fiţi toleranţi cu cei fără de lege şi cei care greşesc fără</w:t>
      </w:r>
      <w:r w:rsidR="00451558">
        <w:t xml:space="preserve"> </w:t>
      </w:r>
      <w:r w:rsidR="00A40FE1">
        <w:t>să-şi dea seama!</w:t>
      </w:r>
    </w:p>
    <w:p w:rsidR="00A40FE1" w:rsidRDefault="00943E7F" w:rsidP="00943E7F">
      <w:r>
        <w:t xml:space="preserve">- </w:t>
      </w:r>
      <w:r w:rsidR="00A40FE1">
        <w:t>Să fiţi dornici de a mulţumi oamenii!</w:t>
      </w:r>
    </w:p>
    <w:p w:rsidR="00A40FE1" w:rsidRDefault="00943E7F" w:rsidP="00943E7F">
      <w:r>
        <w:t xml:space="preserve">- </w:t>
      </w:r>
      <w:r w:rsidR="00A40FE1">
        <w:t>Să nu vă zbateţi în zadar atunci când primiţi câte o lovitură neaşteptată!</w:t>
      </w:r>
    </w:p>
    <w:p w:rsidR="00A40FE1" w:rsidRDefault="00943E7F" w:rsidP="00943E7F">
      <w:r>
        <w:lastRenderedPageBreak/>
        <w:t xml:space="preserve">- </w:t>
      </w:r>
      <w:r w:rsidR="00A40FE1">
        <w:t>Nu-i chinuiţi pe cei sărmani!</w:t>
      </w:r>
    </w:p>
    <w:p w:rsidR="00A40FE1" w:rsidRDefault="00943E7F" w:rsidP="00943E7F">
      <w:r>
        <w:t xml:space="preserve">- </w:t>
      </w:r>
      <w:r w:rsidR="00A40FE1">
        <w:t>Nu-i zdrobiţi pe ai voştri duşmani! Lăsaţi-i pe toţi să trăiască acum şi pururea, în vecii vecilor, Amin!</w:t>
      </w:r>
    </w:p>
    <w:p w:rsidR="00A40FE1" w:rsidRDefault="00943E7F" w:rsidP="00943E7F">
      <w:r>
        <w:t xml:space="preserve">- </w:t>
      </w:r>
      <w:r w:rsidR="00A40FE1">
        <w:t>Nu călăuziţi paşii oricui spre culmile gloriei şi ale fericirii!</w:t>
      </w:r>
    </w:p>
    <w:p w:rsidR="00A40FE1" w:rsidRDefault="00943E7F" w:rsidP="00943E7F">
      <w:r>
        <w:t xml:space="preserve">- </w:t>
      </w:r>
      <w:r w:rsidR="00A40FE1">
        <w:t>Nu zdrobiţi fărădelegile ce apar din umbră. Lăsaţi-le să vieţuiască până la pedeapsa maximă. Nimeni nu are dreptul să dea pedepse maxime, decât Domnul Dumnezeu Atotputernicul, Stăpânitor al Cerului şi al Pământului!</w:t>
      </w:r>
    </w:p>
    <w:p w:rsidR="00A40FE1" w:rsidRDefault="00943E7F" w:rsidP="00943E7F">
      <w:r>
        <w:t xml:space="preserve">- </w:t>
      </w:r>
      <w:r w:rsidR="00A40FE1">
        <w:t>Nu căutaţi să bateţi la porţile oricui vi se arată în cale, atâta timp cât sunteţi în stare să vă descurcaţi şi singuri!</w:t>
      </w:r>
    </w:p>
    <w:p w:rsidR="00A40FE1" w:rsidRDefault="00943E7F" w:rsidP="00943E7F">
      <w:r>
        <w:t xml:space="preserve">- </w:t>
      </w:r>
      <w:r w:rsidR="00A40FE1">
        <w:t>Nu cercetaţi fărădelegile altora dacă voi înşivă nu sunteţi foarte curaţi! Cel care ponegreşte o icoană sfântă este uşor de recunoscut ca fiind un om fără de lege. Aceasta înseamnă că ponegritorul unui om curat poartă un blestem asupra lui. Acest blestem îl va urmări în tot restul vieţii.</w:t>
      </w:r>
    </w:p>
    <w:p w:rsidR="00A40FE1" w:rsidRPr="00943E7F" w:rsidRDefault="00A40FE1" w:rsidP="00943E7F">
      <w:pPr>
        <w:jc w:val="right"/>
        <w:rPr>
          <w:i/>
        </w:rPr>
      </w:pPr>
      <w:r w:rsidRPr="00943E7F">
        <w:rPr>
          <w:i/>
        </w:rPr>
        <w:t>27 octombrie 1994</w:t>
      </w:r>
    </w:p>
    <w:p w:rsidR="00A40FE1" w:rsidRDefault="00A40FE1" w:rsidP="00943E7F"/>
    <w:p w:rsidR="00A40FE1" w:rsidRDefault="00CE0CC8" w:rsidP="00943E7F">
      <w:pPr>
        <w:pStyle w:val="Heading2"/>
      </w:pPr>
      <w:bookmarkStart w:id="99" w:name="ISUS%20HRISTOS%20,%20DESPRE%20STRUCTURA%"/>
      <w:bookmarkStart w:id="100" w:name="_Toc518077174"/>
      <w:bookmarkStart w:id="101" w:name="_Toc518204176"/>
      <w:bookmarkEnd w:id="99"/>
      <w:r>
        <w:t>Isus Cristos</w:t>
      </w:r>
      <w:r w:rsidR="00A40FE1">
        <w:t>, despre structura Universului</w:t>
      </w:r>
      <w:bookmarkEnd w:id="100"/>
      <w:bookmarkEnd w:id="101"/>
    </w:p>
    <w:p w:rsidR="00A40FE1" w:rsidRDefault="00A40FE1" w:rsidP="00943E7F">
      <w:r>
        <w:t>„Universul nostru stelar, căruia i se mai spune „galaxia” noastră, este structurat în felul următor:</w:t>
      </w:r>
    </w:p>
    <w:p w:rsidR="00A40FE1" w:rsidRDefault="00A40FE1" w:rsidP="00943E7F">
      <w:r>
        <w:t>Cinci planete deosebit de puternice (Soarele, Luna, Jupiter, Neptun, Pluton) exercită o influenţă decisivă prin cantitatea de energie vehiculată în Universul nostru stelar. Toate celelalte planete, împreună cu întreaga cantitate de materie din Universul nostru, sunt subordonate energetic acestora şi, mai presus de acestea, factorului energetic suprem şi infinit care este Domnul Dumnezeu, Tatăl nostru, al tuturor. Deci trebuie să înţelegi că Domnul Dumnezeu este un factor energetic imens, infinit, atotstăpânitor. Voinţa Sa este o energie de cea mai bună calitate, de o fineţe rară, cum nu mai întâlneşti la nicio sursă energetică. Ea pătrunde instantaneu în orice punct al Universului nostru. Din această Energie Supremă a apărut viaţa pe Pământ, pe alte planete şi tot prin Ea se menţine viaţa pretutindeni, pentru că Ea există peste tot în Univers. Viaţa nu înseamnă doar fiinţe mişcătoare, viaţa înseamnă Energia, Voinţa Tatălui...</w:t>
      </w:r>
    </w:p>
    <w:p w:rsidR="00A40FE1" w:rsidRDefault="00A40FE1" w:rsidP="00943E7F">
      <w:r>
        <w:t>Despre straturile energetice:</w:t>
      </w:r>
    </w:p>
    <w:p w:rsidR="00A40FE1" w:rsidRDefault="00A40FE1" w:rsidP="00943E7F">
      <w:r>
        <w:t>Voi, acolo unde sunteţi, împreună cu Pământul, reprezentaţi nivelul supra-dens (fizic). Şi celelalte planete aparţin tot acestui nivel, de asemenea toate fragmentele solide care se mişcă în spaţiul inter-stelar.</w:t>
      </w:r>
    </w:p>
    <w:p w:rsidR="00A40FE1" w:rsidRDefault="00A40FE1" w:rsidP="00943E7F">
      <w:r>
        <w:t>În apropierea părţilor supra-dense din Univers se află, ca nişte pături protectoare, spaţii dense (din punctul nostru de vedere), care se numesc la voi „atmosfere”. Ele sunt învelişuri care protejează planetele şi celelalte fragmente supra-dense. Materia atmosferelor este astfel constituită ca să reziste şocurilor, factorilor agresivi, care există pretutindeni în Univers. Mă refer la diverse fragmente de comete, meteoriţi. Atmosfera terestră preîntâmpină şocurile atunci când navele vizitatorilor se apropie de Pământ cu viteză foarte mare.</w:t>
      </w:r>
    </w:p>
    <w:p w:rsidR="00A40FE1" w:rsidRDefault="00A40FE1" w:rsidP="00943E7F">
      <w:r>
        <w:t>După stratul dens (eteric) se află un strat semi-dens, mai fin decât cel atmosferic, ca o ceaţă foarte fină. Picăturile sale seamănă cu nişte oglinzi care „văd” tot ce se întâmplă în jurul lor, acest „tot” rămânând înregistrat în ele. Cine are puterea de a vedea în acestea este un supra-om (clarvăzător). În acest strat (astral) poţi întâlni toate minunile şi toate ororile imaginate şi ne-imaginate de mintea omenească. Dar totul este atât de fin încât voi aveţi impresia că este o lume de basm, de film.</w:t>
      </w:r>
    </w:p>
    <w:p w:rsidR="00A40FE1" w:rsidRDefault="00A40FE1" w:rsidP="00943E7F">
      <w:r>
        <w:lastRenderedPageBreak/>
        <w:t>Deasupra acestui strat (ca vibraţie) se află o materie de o fineţe rară. În ea nu pătrund nici obiecte, nici imagini, nici fiinţe cu structură corporală. Aici se află numai fiinţe deosebite, a căror principală însuşire este inteligenţa. Acest înveliş se numeşte „corpul minţii şi al cauzelor” (mental şi cauzal). Aici există numai gânduri, idei, iniţiative. Lipseşte fapta, lipseşte trupul, lipsesc imaginile.</w:t>
      </w:r>
    </w:p>
    <w:p w:rsidR="00A40FE1" w:rsidRDefault="00A40FE1" w:rsidP="00943E7F">
      <w:r>
        <w:t>Dincolo de acest înveliş se află un spaţiu şi mai fin, populat de fiinţe deosebit de rafinate, a căror vibraţie este extrem de puternică. Ele se pot mişca rapid, pot călători cu viteze incredibile în toate planurile inferioare. Majoritatea dintre ele ating perfecţiunea. Dintre acestea se aleg supuşii Domnului, „aleşii soartei”, „nestematele universului”. Ele au rolul de a veghea neîncetat pentru ca nimeni şi nimic să nu tulbure acea minunată Stare, care Se numeşte „Energia Divină”. Planul acesta se numeşte „planul pre-Absolut” sau „Absolutul inferior” (vedic, atmic etc).</w:t>
      </w:r>
    </w:p>
    <w:p w:rsidR="00A40FE1" w:rsidRDefault="00A40FE1" w:rsidP="00943E7F">
      <w:r>
        <w:t>Ultimul strat, cel mai înalt, mai fin, de nepătruns pentru fiinţele de rând, este „Absolutul Superior” sau „Raiul Divin”. Aici sălăşluieşte Domnul Dumnezeu împreună cu Soaţa Sa, de-a pururi eterna Fecioară Maria, care este Maica Mea. În acest strat avem acces Cei care suntem Fiii Domnului Dumnezeu. Suntem destul de mulţi, dar nu locuim definitiv aici. Noi, Fiii Săi, suntem în continuă mişcare, nu avem odihnă, dar cea mai mare parte a timpului ne-o petrecem în Absolutul inferior.”</w:t>
      </w:r>
    </w:p>
    <w:p w:rsidR="00A40FE1" w:rsidRDefault="00A40FE1" w:rsidP="00943E7F">
      <w:pPr>
        <w:jc w:val="right"/>
        <w:rPr>
          <w:i/>
        </w:rPr>
      </w:pPr>
      <w:r w:rsidRPr="00943E7F">
        <w:rPr>
          <w:i/>
        </w:rPr>
        <w:t>Anul 1996</w:t>
      </w:r>
    </w:p>
    <w:p w:rsidR="00943E7F" w:rsidRPr="00943E7F" w:rsidRDefault="00943E7F" w:rsidP="00943E7F"/>
    <w:p w:rsidR="00CE0CC8" w:rsidRDefault="00CE0CC8" w:rsidP="00943E7F">
      <w:pPr>
        <w:pStyle w:val="Heading2"/>
      </w:pPr>
      <w:bookmarkStart w:id="102" w:name="ISUS%20HRISTOS,%20DESPRE%20ANSAMBLUL%20E"/>
      <w:bookmarkStart w:id="103" w:name="_Toc518077175"/>
      <w:bookmarkStart w:id="104" w:name="_Toc518204177"/>
      <w:bookmarkEnd w:id="102"/>
      <w:r>
        <w:t>Isus Cristos</w:t>
      </w:r>
      <w:r w:rsidR="00A40FE1">
        <w:t>, despre ansamblul energetic al corpului uman</w:t>
      </w:r>
      <w:bookmarkEnd w:id="103"/>
      <w:bookmarkEnd w:id="104"/>
    </w:p>
    <w:p w:rsidR="00A40FE1" w:rsidRPr="00CE0CC8" w:rsidRDefault="00A40FE1" w:rsidP="00CE0CC8">
      <w:pPr>
        <w:pStyle w:val="Heading3"/>
        <w:rPr>
          <w:i/>
        </w:rPr>
      </w:pPr>
      <w:bookmarkStart w:id="105" w:name="_Toc518076515"/>
      <w:bookmarkStart w:id="106" w:name="_Toc518076641"/>
      <w:bookmarkStart w:id="107" w:name="_Toc518076736"/>
      <w:bookmarkStart w:id="108" w:name="_Toc518077176"/>
      <w:bookmarkStart w:id="109" w:name="_Toc518116398"/>
      <w:bookmarkStart w:id="110" w:name="_Toc518204178"/>
      <w:r w:rsidRPr="00CE0CC8">
        <w:rPr>
          <w:i/>
        </w:rPr>
        <w:t>(cunoştinţe dobândite în Tibet)</w:t>
      </w:r>
      <w:bookmarkEnd w:id="105"/>
      <w:bookmarkEnd w:id="106"/>
      <w:bookmarkEnd w:id="107"/>
      <w:bookmarkEnd w:id="108"/>
      <w:bookmarkEnd w:id="109"/>
      <w:bookmarkEnd w:id="110"/>
    </w:p>
    <w:p w:rsidR="00A40FE1" w:rsidRDefault="00A40FE1" w:rsidP="00EA122C"/>
    <w:p w:rsidR="00A40FE1" w:rsidRDefault="00A40FE1" w:rsidP="00943E7F">
      <w:r>
        <w:t>„CORPUL FIZIC este format din cele trei substanţe fundamentale: apă, lut şi foc. Prin „lut” înţelegem „pământ”. Omul are structura cea mai densă dintre toate vietăţile. Ştim că este format din carne, oase, sânge (în principal). În corp se află acumulate cele trei elemente vitale fundamentale necesare vieţii sale: spiritul, sufletul şi capacitatea mentală.</w:t>
      </w:r>
    </w:p>
    <w:p w:rsidR="00A40FE1" w:rsidRDefault="00A40FE1" w:rsidP="00943E7F">
      <w:r>
        <w:t>SPIRITUL este nemuritor şi corespunde elementului natural „foc”. Se aseamănă cu o flacără care arde de-a pururi, neputând fi stinsă de nimeni. Este sâmburele energetic în jurul căruia se formează fiinţa umană.</w:t>
      </w:r>
    </w:p>
    <w:p w:rsidR="00A40FE1" w:rsidRDefault="00A40FE1" w:rsidP="00943E7F">
      <w:r>
        <w:t>Al doilea este SUFLETUL, care corespunde elementului natural „apă”. Sufletul circulă în permanenţă prin arterele omului, ajutându-l să vieţuiască şi având reşedinţa în mijlocul inimii. Sufletul este elementul de legătură între spirit (adică aspectul nemuritor al omului) şi corpul fizic (cel care reprezintă partea limitată în timp, cea care la un moment dat moare şi putrezeşte).</w:t>
      </w:r>
    </w:p>
    <w:p w:rsidR="00A40FE1" w:rsidRDefault="00A40FE1" w:rsidP="00943E7F">
      <w:r>
        <w:t>Când omul este treaz, spiritul se află bine ascuns în interiorul creierului, într-o zonă numită „Marele Vital”. Acesta seamănă cu o sferă de materie cenuşie inclusă în trunchiul cerebral. Acolo, spiritul este înconjurat de eternul perispirit. Sfera care-l adăposteşte este formată din materia perispiritului. PERISPIRITUL este format din materie eterică semi-densă care penetrează materia cenuşie a creierului.</w:t>
      </w:r>
    </w:p>
    <w:p w:rsidR="00A40FE1" w:rsidRDefault="00A40FE1" w:rsidP="00943E7F">
      <w:r>
        <w:t>Sufletul este un nucleu eteric, invizibil pentru oameni. Nici cei mai mari clarvăzători nu reuşesc să-l distingă. Odată cu moartea omului, sufletul suferă un şoc traumatic. El rămâne viu doar câteva zile după aceasta, maxim 10 zile, iar apoi se distruge, particulele sale se împrăştie în spaţiu.</w:t>
      </w:r>
    </w:p>
    <w:p w:rsidR="00A40FE1" w:rsidRDefault="00A40FE1" w:rsidP="00943E7F">
      <w:r>
        <w:lastRenderedPageBreak/>
        <w:t>PARTEA MENTALĂ a omului o reprezintă aspectul fizic al muncii creierului. Practic, o parte din creier se ocupă cu elaborarea şi prelucrarea gândurilor, ideilor, dirijează trăirile umane, coordonează activitatea spirituală a omului. Aşa-zisa „minte” este, de fapt, rezultatul activităţii unor zone ale scoarţei cerebrale.</w:t>
      </w:r>
    </w:p>
    <w:p w:rsidR="00A40FE1" w:rsidRDefault="00A40FE1" w:rsidP="00943E7F">
      <w:r>
        <w:t>Fiecare din aceste trei elemente fundamentale, spirit, suflet, minte, prin viaţa lor intensă, emană raze de energie care formează împreună aşa-zisele „câmpuri energetice”.</w:t>
      </w:r>
    </w:p>
    <w:p w:rsidR="00A40FE1" w:rsidRDefault="00A40FE1" w:rsidP="00943E7F">
      <w:r>
        <w:t>Spiritul emană radiaţia cea mai fină, cea mai puternică şi cea mai întinsă. Cu greu poate fi observat câmpul spiritual. Culorile sale diferă de la un individ la altul, corespunzător cu gradul de fineţe a spiritului său. Câmpul spiritual se numeşte „câmp cauzal”. Dincolo de el se află numai Absolutul Divin.</w:t>
      </w:r>
    </w:p>
    <w:p w:rsidR="00A40FE1" w:rsidRDefault="00A40FE1" w:rsidP="00943E7F">
      <w:r>
        <w:t>Imediat următor, de întindere mai mică, deci mai apropiat de corpul uman, se află „câmpul mental”, care este rezultatul activităţii minţii. Acest câmp este mai dens decât cel spiritual, dar nu suficient de dens pentru a fi observat de oricine. Culorile sale sunt specifice individului şi fineţea lor corespunde calităţii muncii minţii sale. Cu cât trăirile mentale sunt mai puternice şi mai curate, cu atât culorile câmpului mental sunt mai luminoase şi mai deschise. Culorile şterse, cu nuanţe dubioase, de obicei întunecate şi tulburi, aparţin oamenilor înapoiaţi mental sau celor care, prin viaţa lor, fac mult rău celor din jur.</w:t>
      </w:r>
    </w:p>
    <w:p w:rsidR="00A40FE1" w:rsidRDefault="00A40FE1" w:rsidP="00943E7F">
      <w:r>
        <w:t>Sufletul, având structură eterică, emană un câmp eteric cu două dimensiuni. Prima este o dimensiune redusă, ce formează o dublură a corpului fizic, pe care îl penetrează şi îl cuprinde ca într-o cochilie. Este aşa-zisul „dublu eteric”, copie fidelă a corpului fizic, puţin mai mare decât acesta, având rolul de a-l menţine în viaţă şi a-i dirija întreaga activitate. Dublul eteric este ca un palat în care se află tot ce este necesar structurii şi funcţionării fiinţei umane. Dacă omul moare, palatul se deschide şi pleacă, este un palat zburător. Firul de legătură între acest palat şi corpul din interiorul său se numeşte „cordon eteric” şi este fixat pe creierul uman în zona dinapoia capului.</w:t>
      </w:r>
    </w:p>
    <w:p w:rsidR="00A40FE1" w:rsidRDefault="00A40FE1" w:rsidP="00943E7F">
      <w:r>
        <w:t>Cea de-a doua dimensiune a corpului eteric se mai numeşte „corp energetic”. El include atât corpul eteric, cât şi corpul fizic. Corpul energetic este cuprins în interiorul corpului mental şi are dimensiuni mai reduse decât acesta din urmă, dar densitatea ceva mai mare. Urmează, deci, în ordinea densităţii: dublul eteric - mai dens decât cel energetic, şi corpul fizic - supradens. Culorile corpului energetic diferă de la un individ la altul şi de la un moment la altul. Ele sunt în strânsă legătură cu nivelul funcţionării dublului eteric şi al corpului omenesc.”</w:t>
      </w:r>
    </w:p>
    <w:p w:rsidR="00A40FE1" w:rsidRPr="00943E7F" w:rsidRDefault="00A40FE1" w:rsidP="00943E7F">
      <w:pPr>
        <w:jc w:val="right"/>
        <w:rPr>
          <w:i/>
        </w:rPr>
      </w:pPr>
      <w:r w:rsidRPr="00943E7F">
        <w:rPr>
          <w:i/>
        </w:rPr>
        <w:t xml:space="preserve"> Anul 1996</w:t>
      </w:r>
    </w:p>
    <w:p w:rsidR="00A40FE1" w:rsidRDefault="00A40FE1" w:rsidP="008101FC"/>
    <w:p w:rsidR="00A40FE1" w:rsidRPr="008101FC" w:rsidRDefault="00451558" w:rsidP="008101FC">
      <w:pPr>
        <w:pStyle w:val="Heading1"/>
        <w:rPr>
          <w:i/>
        </w:rPr>
      </w:pPr>
      <w:bookmarkStart w:id="111" w:name="_Toc518077177"/>
      <w:bookmarkStart w:id="112" w:name="_Toc518204179"/>
      <w:r>
        <w:rPr>
          <w:i/>
        </w:rPr>
        <w:t>GLASUL MAICII</w:t>
      </w:r>
      <w:r w:rsidR="008101FC">
        <w:rPr>
          <w:i/>
        </w:rPr>
        <w:t xml:space="preserve"> DOMNULUI</w:t>
      </w:r>
      <w:bookmarkEnd w:id="111"/>
      <w:bookmarkEnd w:id="112"/>
    </w:p>
    <w:p w:rsidR="008101FC" w:rsidRDefault="008101FC" w:rsidP="008101FC"/>
    <w:p w:rsidR="00A40FE1" w:rsidRDefault="00A40FE1" w:rsidP="008101FC">
      <w:pPr>
        <w:pStyle w:val="Heading2"/>
      </w:pPr>
      <w:bookmarkStart w:id="113" w:name="_Toc518077178"/>
      <w:bookmarkStart w:id="114" w:name="_Toc518204180"/>
      <w:r>
        <w:t>Despre revelaţiile de la F</w:t>
      </w:r>
      <w:r w:rsidR="00CE0CC8">
        <w:t>atima</w:t>
      </w:r>
      <w:bookmarkEnd w:id="113"/>
      <w:bookmarkEnd w:id="114"/>
    </w:p>
    <w:p w:rsidR="00A40FE1" w:rsidRPr="008101FC" w:rsidRDefault="00A40FE1" w:rsidP="008101FC">
      <w:pPr>
        <w:rPr>
          <w:i/>
        </w:rPr>
      </w:pPr>
      <w:r w:rsidRPr="008101FC">
        <w:rPr>
          <w:i/>
        </w:rPr>
        <w:t>- Prea-sfântă Maică a Domnului, binevoiţi să-mi dezvăluiţi ce le-aţi spus oamenilor la Fatima?</w:t>
      </w:r>
    </w:p>
    <w:p w:rsidR="00A40FE1" w:rsidRDefault="00A40FE1" w:rsidP="008101FC">
      <w:r>
        <w:t>- „Secretul de la Fatima” este o poveste ce pare unora bizară şi altora apocaliptică. Nici una, nici alta nu trebuie să fie exagerate. Apariţia a fost o întrupare eterică de-a Mea. Eu am mereu astfel de întrupări prin care ajut oamenii să se trezească din somnul lor care îi amorţeşte.</w:t>
      </w:r>
    </w:p>
    <w:p w:rsidR="00A40FE1" w:rsidRDefault="00A40FE1" w:rsidP="008101FC">
      <w:r>
        <w:t>Ce le-am spus atunci oamenilor:</w:t>
      </w:r>
    </w:p>
    <w:p w:rsidR="00A40FE1" w:rsidRDefault="00A40FE1" w:rsidP="008101FC">
      <w:r>
        <w:lastRenderedPageBreak/>
        <w:t xml:space="preserve">„Fiţi binecuvântaţi, oameni buni! Eu sunt Fecioara Maria, mama pruncului Isus </w:t>
      </w:r>
      <w:r w:rsidR="00451558">
        <w:t>Cristos</w:t>
      </w:r>
      <w:r>
        <w:t xml:space="preserve">! Am venit în mijlocul vostru pentru a vă spune lucruri grave ce se pot întâmpla dacă voi, oamenii, nu vă îndreptaţi comportarea, spre a vă apropia de credinţa curată şi adevărată în Bunul nostru Dumnezeu. Oameni buni, nu uitaţi că sunteţi carne din carnea Domnului Isus </w:t>
      </w:r>
      <w:r w:rsidR="00451558">
        <w:t>Cristos</w:t>
      </w:r>
      <w:r>
        <w:t>, purtaţi în voi sângele Său, care a fost vărsat cu multă durere! Trupul vostru poartă Voinţa Bunului Dumnezeu în el. Nu vă mai bateţi joc de ceea ce aţi primit prin bunăvoinţa Celui de Sus!</w:t>
      </w:r>
    </w:p>
    <w:p w:rsidR="00A40FE1" w:rsidRDefault="00A40FE1" w:rsidP="008101FC">
      <w:r>
        <w:t>Fiţi curaţi, buni, ajutându-vă astfel iertarea păcatelor! Ceea ce fac unii dintre voi, greşind tot timpul, va duce la pedepse umilitoare pentru condiţia voastră omenească. Greşind mereu, atrageţi blestemul vieţii şi al morţii, care vine din alte părţi, nu de la Dumnezeu! Dacă nu vă îndreptaţi, acest blestem va coborî asupra voastră pe Pământ şi atunci nu vor fi ajutaţi decât cei care vor dovedi adevărata credinţă în Cel de Sus. Ceilalţi vor dispare în chinuri groaznice, ispăşind astfel toate păcatele omenirii.</w:t>
      </w:r>
    </w:p>
    <w:p w:rsidR="00A40FE1" w:rsidRDefault="00A40FE1" w:rsidP="008101FC">
      <w:r>
        <w:t>Oameni buni, să aveţi credinţa în sufletele voastre, să fiţi cu mare băgare de seamă atunci când ascultaţi sfaturile oamenilor Bisericii! Adeseori, aceştia, din anumite motive, vă pot minţi. Credinţa să o aveţi în voi, să fiţi pătrunşi de ea, nu aşteptaţi să v-o dea alţii, care şi-au făurit o meserie din răspândirea Cuvintelor Sfinte printre oameni! Nu toţi sunt sinceri şi cu adevărat credincioşi. Băgaţi de seamă la vorbele Mele!</w:t>
      </w:r>
    </w:p>
    <w:p w:rsidR="00A40FE1" w:rsidRDefault="00A40FE1" w:rsidP="008101FC">
      <w:r>
        <w:t>Acum vă las, dragii Mei, şi nu uitaţi credinţa adevărată!</w:t>
      </w:r>
    </w:p>
    <w:p w:rsidR="008101FC" w:rsidRDefault="008101FC" w:rsidP="008101FC"/>
    <w:p w:rsidR="00A40FE1" w:rsidRDefault="00A40FE1" w:rsidP="008101FC">
      <w:pPr>
        <w:pStyle w:val="Heading2"/>
      </w:pPr>
      <w:bookmarkStart w:id="115" w:name="_Toc518077179"/>
      <w:bookmarkStart w:id="116" w:name="_Toc518204181"/>
      <w:r>
        <w:t>Despre naşterea Domnului I</w:t>
      </w:r>
      <w:r w:rsidR="00CE0CC8">
        <w:t>sus</w:t>
      </w:r>
      <w:bookmarkEnd w:id="115"/>
      <w:bookmarkEnd w:id="116"/>
    </w:p>
    <w:p w:rsidR="00A40FE1" w:rsidRPr="008101FC" w:rsidRDefault="00A40FE1" w:rsidP="008101FC">
      <w:pPr>
        <w:rPr>
          <w:i/>
        </w:rPr>
      </w:pPr>
      <w:r w:rsidRPr="008101FC">
        <w:rPr>
          <w:i/>
        </w:rPr>
        <w:t>- Care este adevărul despre naşterea Domnului Isus din Fecioara Maria?</w:t>
      </w:r>
    </w:p>
    <w:p w:rsidR="00A40FE1" w:rsidRDefault="00A40FE1" w:rsidP="008101FC">
      <w:r>
        <w:t>- Fecioara Maria a fost o întruchipare a Mea în planul fizic. Am făcut aceasta trecând spiritul Meu într-o tânără femeie căsătorită care nu putea avea copii din motive anatomice. După aceasta, Domnul Dumnezeu, fiind anunţat de Mine, a hotărât ca unul dintre Fiii Săi să se nască din această femeie. Din momentul în care spiritul Meu a trecut în ea, i s-a dat dreptul de a deveni o femeie sfântă. Bărbatul ei a respectat-o, nu s-a mai atins de ea. Prin urmare, nu era o „fecioară” în înţelesul vostru, al pământenilor, era o femeie măritată ce nu putea avea copii. Naşterea ei a fost perfect normală, odată ce i s-a înlesnit posibilitatea sarcinii. „Duhul Sfânt” a fost minunea prin care Domnul Dumnezeu a ajutat-o să rămână însărcinată. A rămas însărcinată cu bărbatul ei, sarcină aprobată să apară direct de către Domnul Dumnezeu. Iar pruncul din ea a devenit un sfânt şi pentru că femeia care Îl purta era o sfântă, datorită spiritului din ea.</w:t>
      </w:r>
    </w:p>
    <w:p w:rsidR="00A40FE1" w:rsidRDefault="00A40FE1" w:rsidP="008101FC">
      <w:r>
        <w:t xml:space="preserve">Acesta este adevărul despre naşterea Fiului Nostru, Isus </w:t>
      </w:r>
      <w:r w:rsidR="00451558">
        <w:t>Cristos</w:t>
      </w:r>
      <w:r>
        <w:t>. Pruncul s-a dovedit a fi deosebit, imediat după naştere. Minunile lui se cunosc, au fost povestite de la om la om, rămânând vii de-a lungul timpului...</w:t>
      </w:r>
    </w:p>
    <w:p w:rsidR="00A40FE1" w:rsidRPr="008101FC" w:rsidRDefault="00A40FE1" w:rsidP="008101FC">
      <w:pPr>
        <w:jc w:val="right"/>
        <w:rPr>
          <w:i/>
        </w:rPr>
      </w:pPr>
      <w:r w:rsidRPr="008101FC">
        <w:rPr>
          <w:i/>
        </w:rPr>
        <w:t>Anul 1997</w:t>
      </w:r>
    </w:p>
    <w:p w:rsidR="00A40FE1" w:rsidRDefault="00A40FE1" w:rsidP="008101FC"/>
    <w:p w:rsidR="00A40FE1" w:rsidRDefault="00A40FE1" w:rsidP="008101FC">
      <w:pPr>
        <w:pStyle w:val="Heading1"/>
        <w:rPr>
          <w:i/>
        </w:rPr>
      </w:pPr>
      <w:bookmarkStart w:id="117" w:name="_Toc518077180"/>
      <w:bookmarkStart w:id="118" w:name="_Toc518204182"/>
      <w:r w:rsidRPr="008101FC">
        <w:rPr>
          <w:i/>
        </w:rPr>
        <w:t>ZEIŢELE COSMICE</w:t>
      </w:r>
      <w:bookmarkEnd w:id="117"/>
      <w:bookmarkEnd w:id="118"/>
    </w:p>
    <w:p w:rsidR="008101FC" w:rsidRPr="008101FC" w:rsidRDefault="008101FC" w:rsidP="008101FC"/>
    <w:p w:rsidR="00A40FE1" w:rsidRPr="008101FC" w:rsidRDefault="00A40FE1" w:rsidP="008101FC">
      <w:pPr>
        <w:pStyle w:val="Heading2"/>
      </w:pPr>
      <w:bookmarkStart w:id="119" w:name="_Toc518075021"/>
      <w:bookmarkStart w:id="120" w:name="_Toc518076520"/>
      <w:bookmarkStart w:id="121" w:name="_Toc518076646"/>
      <w:bookmarkStart w:id="122" w:name="_Toc518076741"/>
      <w:bookmarkStart w:id="123" w:name="_Toc518077181"/>
      <w:bookmarkStart w:id="124" w:name="_Toc518116403"/>
      <w:bookmarkStart w:id="125" w:name="_Toc518204183"/>
      <w:r w:rsidRPr="008101FC">
        <w:t>Cine sunt Zeiţele Cosmice?</w:t>
      </w:r>
      <w:bookmarkEnd w:id="119"/>
      <w:bookmarkEnd w:id="120"/>
      <w:bookmarkEnd w:id="121"/>
      <w:bookmarkEnd w:id="122"/>
      <w:bookmarkEnd w:id="123"/>
      <w:bookmarkEnd w:id="124"/>
      <w:bookmarkEnd w:id="125"/>
    </w:p>
    <w:p w:rsidR="00A40FE1" w:rsidRPr="00177180" w:rsidRDefault="00A40FE1" w:rsidP="008101FC">
      <w:r w:rsidRPr="00177180">
        <w:t xml:space="preserve">În ultimii ani au pătruns şi în România unele informaţii ezoterice despre aşa-zisele „Puteri, sau Zeiţe, Cosmice”. Este vorba despre preluarea prin filiera </w:t>
      </w:r>
      <w:r w:rsidRPr="00177180">
        <w:lastRenderedPageBreak/>
        <w:t>occidentală a unor cărţi inspirate din religiile indiene. Subiectul este tratat în cărţi într-un mod mitic, istoric, artistic şi speculativ-filosofic. Cu greu se poate apropia un om ce aparţine civilizaţiei europene de înţelegerea aspectelor spirituale ale acestei mitologii, fără ajutorul unui iniţiat autentic. În realitate, cele 10 Zeiţe Cosmice sunt nişte Spirite Înalte, asemănătoare celor mai înalţi Îngeri cunoscuţi de tradiţia iudeo-creştină. De aceea, invocarea lor este, de fapt, o rugăciune sinceră către Divinitate şi slujitorii Săi. Ele nu aparţin doar spaţiului geografic indiano-tibetan, ci sunt universale. Nu cred că este necesară adoptarea lor în panteonul Sfinţilor creştini tradiţionali, care ne sunt suficienţi şi ne pot ajuta în orice situaţie.</w:t>
      </w:r>
    </w:p>
    <w:p w:rsidR="00A40FE1" w:rsidRDefault="00A40FE1" w:rsidP="008101FC">
      <w:r w:rsidRPr="00177180">
        <w:t>Pentru a le cunoaşte direct, am contactat, cu ajutorul Shambalei, unele dintre aceste Spirite Universale.</w:t>
      </w:r>
    </w:p>
    <w:p w:rsidR="008101FC" w:rsidRPr="008101FC" w:rsidRDefault="008101FC" w:rsidP="008101FC">
      <w:pPr>
        <w:jc w:val="right"/>
        <w:rPr>
          <w:i/>
        </w:rPr>
      </w:pPr>
      <w:r w:rsidRPr="008101FC">
        <w:rPr>
          <w:i/>
        </w:rPr>
        <w:t>Nina Petre</w:t>
      </w:r>
    </w:p>
    <w:p w:rsidR="00A40FE1" w:rsidRDefault="00A40FE1" w:rsidP="008101FC"/>
    <w:p w:rsidR="00A40FE1" w:rsidRPr="00177180" w:rsidRDefault="00A40FE1" w:rsidP="008101FC">
      <w:pPr>
        <w:pStyle w:val="Heading2"/>
      </w:pPr>
      <w:bookmarkStart w:id="126" w:name="KARMELA%20-%20ZEITA%20CONTINUITATII%20CO"/>
      <w:bookmarkStart w:id="127" w:name="_Toc518077182"/>
      <w:bookmarkStart w:id="128" w:name="_Toc518204184"/>
      <w:bookmarkEnd w:id="126"/>
      <w:r w:rsidRPr="00177180">
        <w:t>KARMELA – Zeiţa Continuităţii Conştiinţei</w:t>
      </w:r>
      <w:bookmarkEnd w:id="127"/>
      <w:bookmarkEnd w:id="128"/>
    </w:p>
    <w:p w:rsidR="00A40FE1" w:rsidRDefault="00A40FE1" w:rsidP="008101FC">
      <w:r>
        <w:t>„Eu</w:t>
      </w:r>
      <w:r w:rsidR="008101FC">
        <w:t xml:space="preserve"> su</w:t>
      </w:r>
      <w:r>
        <w:t>nt zeiţa conştiinţei continue. Mă cheamă şi Dhumavatti, şi Loshika, am denumiri diferite, după cum s-au obişnuit unii sau alţii să mă numească.</w:t>
      </w:r>
    </w:p>
    <w:p w:rsidR="00A40FE1" w:rsidRDefault="00A40FE1" w:rsidP="008101FC">
      <w:r>
        <w:t>Sunt zeitatea cosmică responsabilă de asigurarea continuităţii şi succesiunii lanţului karmic. Asigur viaţa de dincolo de moarte şi moartea din această viaţă sau din fiecare viaţă. Îmi place să mă unesc cu conştiinţele celor care mor pentru a le călăuzi spre „lumea viselor frumoase”. Îmi place foarte mult să-i ajut pe cei ce îşi dau duhul, să le desprind spiritul şi să-i însoţesc în astral pentru a-l preda fraţilor noştri însărcinaţi cu primirea lui.</w:t>
      </w:r>
    </w:p>
    <w:p w:rsidR="00A40FE1" w:rsidRDefault="00A40FE1" w:rsidP="008101FC">
      <w:r>
        <w:t>Eu sunt o zeitate cosmică şi am slujbaşii mei, entităţi de pază şi ordine, organe executoare, sfetnici. Atunci când omul moare, o armată de entităţi îl înconjoară, nevăzute celor aflaţi în jurul mortului. Spiritul este pregătit pentru ieşirea din corp şi pornirea pe drumul către astral. Noi îl însoţim, iar eu supraveghez, organizez, dirijez totul.</w:t>
      </w:r>
    </w:p>
    <w:p w:rsidR="00A40FE1" w:rsidRDefault="00A40FE1" w:rsidP="008101FC">
      <w:r>
        <w:t>Aş vrea să cred că toată lumea de pe Pământ este conştientă că această viaţă, în care se află acum, este trecătoare, iar felul cum este trăită contează extrem de mult pentru ceea ce va urma dincolo de sfârşitul ei. Dar oamenii nu prea vor să respecte Legile purtării corecte, potrivit cu cerinţele divine. De aici rezultă o mulţime de complicaţii, care produc ceea ce se numeşte „lanţ karmic”. Păcatele dintr-o viaţă se reflectă în viaţa următoare. Şi tot aşa mai departe, până când pătimirile omului, adunate viaţă cu viaţă, au curăţit păcatele sale.</w:t>
      </w:r>
    </w:p>
    <w:p w:rsidR="00A40FE1" w:rsidRPr="008101FC" w:rsidRDefault="00A40FE1" w:rsidP="008101FC">
      <w:pPr>
        <w:pStyle w:val="Heading3"/>
      </w:pPr>
      <w:bookmarkStart w:id="129" w:name="DESPRE%20CONSTIINTA"/>
      <w:bookmarkStart w:id="130" w:name="_Toc518075023"/>
      <w:bookmarkStart w:id="131" w:name="_Toc518076522"/>
      <w:bookmarkStart w:id="132" w:name="_Toc518076648"/>
      <w:bookmarkStart w:id="133" w:name="_Toc518076743"/>
      <w:bookmarkStart w:id="134" w:name="_Toc518077183"/>
      <w:bookmarkStart w:id="135" w:name="_Toc518116405"/>
      <w:bookmarkStart w:id="136" w:name="_Toc518204185"/>
      <w:bookmarkEnd w:id="129"/>
      <w:r w:rsidRPr="008101FC">
        <w:t>Despre Conştiinţă</w:t>
      </w:r>
      <w:bookmarkEnd w:id="130"/>
      <w:bookmarkEnd w:id="131"/>
      <w:bookmarkEnd w:id="132"/>
      <w:bookmarkEnd w:id="133"/>
      <w:bookmarkEnd w:id="134"/>
      <w:bookmarkEnd w:id="135"/>
      <w:bookmarkEnd w:id="136"/>
    </w:p>
    <w:p w:rsidR="00A40FE1" w:rsidRDefault="00A40FE1" w:rsidP="008101FC">
      <w:r>
        <w:t>Prin „continuitatea conştiinţei” mă refer la conştiinţa nemuritoare ce se păstrează din viaţă în viaţă. Mai precis, sâmburele ei se păstrează neatins, chiar dacă manifestările de conştiinţă ale persoanei pot să difere puţin de la o viaţă la alta.</w:t>
      </w:r>
    </w:p>
    <w:p w:rsidR="00A40FE1" w:rsidRDefault="00A40FE1" w:rsidP="008101FC">
      <w:r>
        <w:t xml:space="preserve">Aici, la noi, în astral, există conştiinţe pure şi impure (negative). Entităţile dotate cu conştiinţă pură sunt cele benefice, iar cele cu conştiinţă impură sunt cele malefice (diavolii). Noi, entităţile benefice, avem conştiinţa nealterabilă, neschimbătoare pentru veşnicie. De exemplu, eu, ca zeitate cosmică, nu mă voi încarna, dar sunt entităţi cu rang mai mic decât al meu care primesc misiunea de a se încarna. Ele au o anumită conştiinţă veşnică, inatacabilă, dar în momentul încarnării sunt avertizate că bucata de carne ce vine pe lume poate avea manifestări neconforme cu conştiinţa de la care au pornit. Acelaşi lucru se poate </w:t>
      </w:r>
      <w:r>
        <w:lastRenderedPageBreak/>
        <w:t>întâmpla şi cu entităţile negative, numai că aici fenomenul este invers: un spirit malefic poate deveni mai bun după încarnare, dar conştiinţa sa mizerabilă, negativă, este veşnică. Sunt schimbătoare doar proiecţiile conştiinţei în planul fizic, odată cu diversele încarnări.</w:t>
      </w:r>
    </w:p>
    <w:p w:rsidR="00A40FE1" w:rsidRDefault="00A40FE1" w:rsidP="008101FC">
      <w:r>
        <w:t>Există şi conştiinţe intermediare, la care se interferează nuanţele benefice cu cele malefice. Acestea produc în planul fizic încarnările unor persoane cu caracterul variabil. Astfel de persoane sunt „alunecoase”, cu comportament capricios şi schimbător. Sunt cei mai dificili oameni. Dacă le observi aspectul benefic, te pot înşela cu latura malefică. Dacă sunt răi în accepţia ta, s-ar putea să nu le observi şi părţile bune. Oricum, sunt foarte schimbători.</w:t>
      </w:r>
    </w:p>
    <w:p w:rsidR="00A40FE1" w:rsidRDefault="00A40FE1" w:rsidP="008101FC">
      <w:r>
        <w:rPr>
          <w:u w:val="single"/>
        </w:rPr>
        <w:t>Conştiinţa unui spirit</w:t>
      </w:r>
      <w:r>
        <w:t xml:space="preserve"> este acea stare benefică prin care spiritul are o viziune de ansamblu asupra a tot ceea ce există în univers. Conştiinţa fiecărui spirit este dată de către Domnul Dumnezeu prin puterea Sa divină, atotputernică şi atotcuprinzătoare. Conştiinţa este unică, specifică fiecărui spirit. Numai în gemenii siamezi există o singură conştiinţă, divizată în două surori. În rest, două spirite nu pot avea aceeaşi conştiinţă şi nici conştiinţe asemănătoare sau identice. Conştiinţa este un domeniu de lucru specific fiecărui spirit. Conştiinţa este tot timpul trează, în permanentă mişcare, ea se frământă, se agită. Fără conştiinţă, spiritul n-ar exista sau ar fi mort. Conştiinţa este ceea ce s-ar putea numi „sufletul” spiritului. Ea este nucleul energetic ce animă spiritul. Ea îl pune în mişcare, îl învaţă ce trebuie să facă, este creierul şi inima spiritului.</w:t>
      </w:r>
    </w:p>
    <w:p w:rsidR="00A40FE1" w:rsidRDefault="00A40FE1" w:rsidP="008101FC">
      <w:r>
        <w:t>ATMAN este modelul de spirit imaginar către care visează toţi yoghinii. Atman nu este ceva real, cum este conştiinţa. S-ar putea asemăna Atman cu acel imaginar spirit dotat cu conştiinţă universală. Deci, Atman este modelul de spirit perfect, dar cum perfecţiunea nu există, nici Atman nu este real, iar lui Atman i se atribuie modelul de conştiinţă perfectă, numită „conştiinţă universală”.</w:t>
      </w:r>
    </w:p>
    <w:p w:rsidR="00A40FE1" w:rsidRDefault="00A40FE1" w:rsidP="008101FC">
      <w:r>
        <w:t>Prin purificare, nivelul de conştiinţă trece pe un plan superior, corespunzător cu evoluţia spiritului. Când conştiinţa se perfecţionează, spiritul evoluează, iar când conştiinţa este întinată, spiritul decade. Toate entităţile îşi fac karmă, este inevitabil din moment ce acceptă încarnarea. După aceea, depinde de puterea lor de concentrare şi de conjunctura în care trăiesc ca să-şi ardă karma şi să nu fie respinse în astral. Deci, Legea karmei acţionează mereu şi asupra oricui.</w:t>
      </w:r>
    </w:p>
    <w:p w:rsidR="00A40FE1" w:rsidRDefault="00A40FE1" w:rsidP="008101FC">
      <w:r>
        <w:t xml:space="preserve">Ar fi mult mai simplu ca spiritele să nu se încarneze, dar de ce să renunţăm la „facerea lumii”? Domnul Dumnezeu vrea să apară în fiecare clipă noi fiinţe. Cum oare să apară acestea pe Pământ sau pe altă planetă dacă spiritele conştiente refuză să se încarneze? Dacă toate spiritele ar refuza, atunci cum s-ar mai continua viaţa în univers? Este adevărat că nu toate spiritele acceptă în orice moment să ia învelişul de carne. Li se dă libertatea să accepte sau nu, după ce au studiat mediul în care se vor încarna. Unora nu le convine familia şi atunci alt spirit vine să ia locul celui mofturos, iar acesta din urmă îşi alege o altă familie sau mai aşteaptă. Un lucru este sigur: încarnarea spiritelor superioare este obligatorie pentru binele universului. Încarnarea celor inferioare (malefice) se face „pe furate”, pe ascuns. Ele sunt foarte abile şi dornice de acţiune, de a face rău fiinţelor şi găsesc momente de neatenţie din partea gardienilor astrali, pătrunzând în corpul unor fiinţe pământene sau extraterestre. Este un fel de a zice „posesiune demoniacă”, o expresie pretenţioasă, mai mult bisericească. În realitate, este vorba despre Legea cauză-efect în natură, adică legea faptei şi răsplatei, legea acţiunii şi a reacţiunii. Unii oameni trebuie să aibă o soartă </w:t>
      </w:r>
      <w:r>
        <w:lastRenderedPageBreak/>
        <w:t>negativă sau intermediară, iar în aceştia pătrund spiritele slab evoluate. Vrem, nu vrem, această Lege se respectă fără să se ţină cont de preferinţele noastre.</w:t>
      </w:r>
    </w:p>
    <w:p w:rsidR="00A40FE1" w:rsidRDefault="00A40FE1" w:rsidP="008101FC">
      <w:r>
        <w:t>Una dintre teoriile nivelelor de conştiinţă clasifică vietăţile în următoarele categorii:</w:t>
      </w:r>
    </w:p>
    <w:p w:rsidR="00A40FE1" w:rsidRDefault="008101FC" w:rsidP="008101FC">
      <w:r>
        <w:t xml:space="preserve">1. </w:t>
      </w:r>
      <w:r w:rsidR="00A40FE1">
        <w:t>Vietăţile cele mai simple, de exemplu plantele, vietăţile unicelulare;</w:t>
      </w:r>
    </w:p>
    <w:p w:rsidR="00A40FE1" w:rsidRDefault="008101FC" w:rsidP="008101FC">
      <w:r>
        <w:t xml:space="preserve">2. </w:t>
      </w:r>
      <w:r w:rsidR="00A40FE1">
        <w:t>Insecte şi animale inferioare;</w:t>
      </w:r>
    </w:p>
    <w:p w:rsidR="00A40FE1" w:rsidRDefault="008101FC" w:rsidP="008101FC">
      <w:r>
        <w:t xml:space="preserve">3. </w:t>
      </w:r>
      <w:r w:rsidR="00A40FE1">
        <w:t>Animale superioare inteligente, de exemplu calul, maimuţa, leul, câinele;</w:t>
      </w:r>
    </w:p>
    <w:p w:rsidR="00A40FE1" w:rsidRDefault="008101FC" w:rsidP="008101FC">
      <w:r>
        <w:t xml:space="preserve">4. </w:t>
      </w:r>
      <w:r w:rsidR="00A40FE1">
        <w:t>Oameni cu o comportare şi un mod de a gândi simplu;</w:t>
      </w:r>
    </w:p>
    <w:p w:rsidR="00A40FE1" w:rsidRDefault="008101FC" w:rsidP="008101FC">
      <w:r>
        <w:t xml:space="preserve">5. </w:t>
      </w:r>
      <w:r w:rsidR="00A40FE1">
        <w:t>Oameni cu o inteligenţă medie;</w:t>
      </w:r>
    </w:p>
    <w:p w:rsidR="00A40FE1" w:rsidRDefault="008101FC" w:rsidP="008101FC">
      <w:r>
        <w:t xml:space="preserve">6. </w:t>
      </w:r>
      <w:r w:rsidR="00A40FE1">
        <w:t>Oameni inteligenţi;</w:t>
      </w:r>
    </w:p>
    <w:p w:rsidR="00A40FE1" w:rsidRDefault="008101FC" w:rsidP="008101FC">
      <w:r>
        <w:t xml:space="preserve">7. </w:t>
      </w:r>
      <w:r w:rsidR="00A40FE1">
        <w:t>Oameni supradotaţi mental.</w:t>
      </w:r>
    </w:p>
    <w:p w:rsidR="00A40FE1" w:rsidRDefault="00A40FE1" w:rsidP="008101FC">
      <w:r>
        <w:t>Totuşi, nivelele superioare din această clasificare pot avea o conştiinţă negativă sau intermediară. Mentalul reflectă doar capacitatea de acţiune a conştiinţei, el este instrumentul de acţiune al conştiinţei.</w:t>
      </w:r>
    </w:p>
    <w:p w:rsidR="00A40FE1" w:rsidRDefault="00A40FE1" w:rsidP="008101FC">
      <w:r>
        <w:t>O conştiinţă pozitivă de înalt nivel oferă omului şi o mare puritate energetică, ce prezintă caracteristici ale chakrelor superioare.</w:t>
      </w:r>
    </w:p>
    <w:p w:rsidR="00A40FE1" w:rsidRPr="008101FC" w:rsidRDefault="00A40FE1" w:rsidP="008101FC">
      <w:pPr>
        <w:pStyle w:val="Heading3"/>
      </w:pPr>
      <w:bookmarkStart w:id="137" w:name="DESPRE%20ELIBERAREA%20DE%20KARMA"/>
      <w:bookmarkStart w:id="138" w:name="_Toc518075024"/>
      <w:bookmarkStart w:id="139" w:name="_Toc518076523"/>
      <w:bookmarkStart w:id="140" w:name="_Toc518076649"/>
      <w:bookmarkStart w:id="141" w:name="_Toc518076744"/>
      <w:bookmarkStart w:id="142" w:name="_Toc518077184"/>
      <w:bookmarkStart w:id="143" w:name="_Toc518116406"/>
      <w:bookmarkStart w:id="144" w:name="_Toc518204186"/>
      <w:bookmarkEnd w:id="137"/>
      <w:r w:rsidRPr="008101FC">
        <w:t>Despre eliberarea de karmă</w:t>
      </w:r>
      <w:bookmarkEnd w:id="138"/>
      <w:bookmarkEnd w:id="139"/>
      <w:bookmarkEnd w:id="140"/>
      <w:bookmarkEnd w:id="141"/>
      <w:bookmarkEnd w:id="142"/>
      <w:bookmarkEnd w:id="143"/>
      <w:bookmarkEnd w:id="144"/>
    </w:p>
    <w:p w:rsidR="00A40FE1" w:rsidRDefault="00A40FE1" w:rsidP="008101FC">
      <w:r>
        <w:t>Eliberarea de lanţul karmic se poate obţine prin mai multe mijloace: viaţă cumpătată; post îndelungat de orice natură; o conştiinţă înaltă ce îi determină persoanei un comportament foarte corect faţă de semenii săi; arderea impurităţilor din organism, cum reuşesc foarte bine yoghinii. Ei au metode specifice pentru eliberarea de karmă, pe care o pot obţine mult mai repede decât alţii. Unui yoghin îi sunt suficiente şi câteva săptămâni, dar un neyoghin poate trudi în cumpătare o viaţă întreagă pentru a primi eliberarea după moarte.</w:t>
      </w:r>
    </w:p>
    <w:p w:rsidR="00A40FE1" w:rsidRDefault="00A40FE1" w:rsidP="008101FC">
      <w:r>
        <w:t>Karma poate fi: a) negativă; b) intermediară; c) pozitivă. Karma este proiectată în toate planurile vibratorii, de aceea o putem clasifica în:</w:t>
      </w:r>
    </w:p>
    <w:p w:rsidR="00A40FE1" w:rsidRDefault="008101FC" w:rsidP="008101FC">
      <w:r>
        <w:t xml:space="preserve">1. </w:t>
      </w:r>
      <w:r w:rsidR="00A40FE1">
        <w:t>Karma fizică;</w:t>
      </w:r>
    </w:p>
    <w:p w:rsidR="00A40FE1" w:rsidRDefault="008101FC" w:rsidP="008101FC">
      <w:r>
        <w:t xml:space="preserve">2. </w:t>
      </w:r>
      <w:r w:rsidR="00A40FE1">
        <w:t>Karma eterică (este o combinaţie între cea fizică şi cea astrală);</w:t>
      </w:r>
    </w:p>
    <w:p w:rsidR="00A40FE1" w:rsidRDefault="008101FC" w:rsidP="008101FC">
      <w:r>
        <w:t xml:space="preserve">3. </w:t>
      </w:r>
      <w:r w:rsidR="00A40FE1">
        <w:t>Karma astrală (este proiecţia în planul astral a karmei fizice);</w:t>
      </w:r>
    </w:p>
    <w:p w:rsidR="00A40FE1" w:rsidRDefault="008101FC" w:rsidP="008101FC">
      <w:r>
        <w:t xml:space="preserve">4. </w:t>
      </w:r>
      <w:r w:rsidR="00A40FE1">
        <w:t>Karma mentalo-cauzală (este proiecţia în acest plan a karmei astrale);</w:t>
      </w:r>
    </w:p>
    <w:p w:rsidR="00A40FE1" w:rsidRDefault="008101FC" w:rsidP="008101FC">
      <w:r>
        <w:t xml:space="preserve">5. </w:t>
      </w:r>
      <w:r w:rsidR="00A40FE1">
        <w:t>Karma buddhi-vedică (este proiecţia în acest plan a karmei cauzale).</w:t>
      </w:r>
    </w:p>
    <w:p w:rsidR="00A40FE1" w:rsidRDefault="00A40FE1" w:rsidP="007D270A">
      <w:r>
        <w:t>O primă eliberare se face asupra karmei fizice, dar odată ajuns în astral prin destrupare, spiritul este pus la purificare pentru a se elibera mai întâi de karma eterică, apoi de cea astrală. Dacă s-a eliberat de karma astrală, spiritului i se dă libertatea de a trece în planul imediat superior ş.a.m.d. Dacă spiritul a reuşit să se elibereze de karma fizică şi cea eterică înainte de a se destrupa, el nu mai este obligat să se reîncarneze.</w:t>
      </w:r>
    </w:p>
    <w:p w:rsidR="00A40FE1" w:rsidRDefault="00A40FE1" w:rsidP="007D270A">
      <w:r>
        <w:t>În fiecare tip de karmă trebuie parcurse câte şapte trepte de eliberare. Există o întreagă teorie a stratificării karmelor. Iată mai jos cele şapte trepte de eliberare de karma fizică (posibile de parcurs în timpul vieţii pământeşti):</w:t>
      </w:r>
    </w:p>
    <w:p w:rsidR="00A40FE1" w:rsidRDefault="007D270A" w:rsidP="007D270A">
      <w:r>
        <w:t xml:space="preserve">1. </w:t>
      </w:r>
      <w:r w:rsidR="00A40FE1">
        <w:t>Eliberarea de tarele trecutului din această viaţă, dar nu şi din vieţile anterioare;</w:t>
      </w:r>
    </w:p>
    <w:p w:rsidR="00A40FE1" w:rsidRDefault="007D270A" w:rsidP="007D270A">
      <w:r>
        <w:t xml:space="preserve">2. </w:t>
      </w:r>
      <w:r w:rsidR="00A40FE1">
        <w:t>Eliberarea de suferinţele sufleteşti provocate de mediul înconjurător. Se obţine prin întărirea activităţii mentale;</w:t>
      </w:r>
    </w:p>
    <w:p w:rsidR="00A40FE1" w:rsidRDefault="007D270A" w:rsidP="007D270A">
      <w:r>
        <w:t>3.</w:t>
      </w:r>
      <w:r w:rsidR="00A40FE1">
        <w:t xml:space="preserve"> Eliberarea de suferinţele fizice prin practici şi metode de purificare a corpului fizic, eteric, astral;</w:t>
      </w:r>
    </w:p>
    <w:p w:rsidR="00A40FE1" w:rsidRDefault="007D270A" w:rsidP="007D270A">
      <w:r>
        <w:lastRenderedPageBreak/>
        <w:t>4.</w:t>
      </w:r>
      <w:r w:rsidR="00A40FE1">
        <w:t xml:space="preserve"> Eliberarea de karma eterică. Aceasta se face prin meditaţii prelungite, punerea în rezonanţă a corpului eteric cu energia cosmică venită de la Dumnezeu;</w:t>
      </w:r>
    </w:p>
    <w:p w:rsidR="00A40FE1" w:rsidRDefault="007D270A" w:rsidP="007D270A">
      <w:r>
        <w:t>5.</w:t>
      </w:r>
      <w:r w:rsidR="00A40FE1">
        <w:t xml:space="preserve"> Eliberarea de karma astrală, prin continuarea practicilor de purificare şi de punere în rezonanţă cu energia divină;</w:t>
      </w:r>
    </w:p>
    <w:p w:rsidR="00A40FE1" w:rsidRDefault="007D270A" w:rsidP="007D270A">
      <w:r>
        <w:t>6.</w:t>
      </w:r>
      <w:r w:rsidR="00A40FE1">
        <w:t xml:space="preserve"> Eliberarea de karma cauzală, prin rafinarea rezonanţei energetice cu energia divină;</w:t>
      </w:r>
    </w:p>
    <w:p w:rsidR="00A40FE1" w:rsidRDefault="007D270A" w:rsidP="007D270A">
      <w:r>
        <w:t>7.</w:t>
      </w:r>
      <w:r w:rsidR="00A40FE1">
        <w:t xml:space="preserve"> Eliberarea totală de karmă, prin arderea resturilor karmice pe toate planurile şi în toate învelişurile corpului fizic. Acum corpul fizic devine un înveliş fără importanţă; nici mâncarea, nici îmbrăcămintea, nici mediul social nu mai contează. Fiinţa a devenit un canal energetic prin care trece nestingherită energia divină, pură, minunată, venită de la Domnul Dumnezeu. Când această fiinţă moare pe Pământ, sau pe altă planetă, este o mare sărbătoare în toate sferele cosmice, pentru că se apropie venirea unui spirit superior alături de celelalte, deci are loc o întărire a puterii forţelor binelui din univers.</w:t>
      </w:r>
    </w:p>
    <w:p w:rsidR="00A40FE1" w:rsidRDefault="00A40FE1" w:rsidP="007D270A">
      <w:r>
        <w:t>Dacă în nicio viaţă spiritul nu reuşeşte să se elibereze pe treapta a şaptea, el nu poate trece la arderea karmei din planul eteric. I se dă şansa de reîncarnare în planul fizic, dar în următoarea viaţă nu se continuă eliberarea de pe treapta rămasă în viaţa anterioară, ci se reia eliberarea de la prima treaptă. De aceea, într-o viaţă omul este mai păcătos şi în alta, mai puţin păcătos. Şi tot aşa, încarnările continuă în planul fizic, dându-i-se spiritului şansa de a evolua prin arderea karmei fizice...</w:t>
      </w:r>
    </w:p>
    <w:p w:rsidR="00A40FE1" w:rsidRDefault="00A40FE1" w:rsidP="000E142C">
      <w:r>
        <w:t>În starea de samadhi (transă extatică) yoghinul parcurge rapid toate etapele evoluţiei spiritului, ajungând fulgerător în planul vedic. Acesta este aproape de vârful piramidei, mai sus de el se află Voinţa Divină. Starea de samadhi este un model al drumului urmat de spirit către Domnul Dumnezeu. Yoghinul în samadhi, ajuns în planul vedic cu conştiinţa şi spiritul său, nu mai are nimic în comun cu celelalte planuri şi poate primi direct binecuvântarea Domnului Dumnezeu. Mai poate primi de la Acesta sfaturi, indicaţii, porunci, dojeni etc. Revenirea din samadhi în planul fizic se face printr-o coborâre fulgerătoare, instantanee a conştiinţei şi spiritului, trecând prin toate planurile, de sus în jos.</w:t>
      </w:r>
    </w:p>
    <w:p w:rsidR="00A40FE1" w:rsidRDefault="00A40FE1" w:rsidP="000E142C">
      <w:r>
        <w:t>Prin metode şi practici artificiale se poate intra în samadhi fără ca yoghinul să fie eliberat. Cel ce reuşeşte să ajungă în această stare îşi purifică foarte mult corpul fizic şi învelişurile acestuia, uşurându-şi „arderea” karmei. Printr-o singură intrare în samadhi se poate „arde” karma sau nu, depinde de ce nivel de conştiinţă are yoghinul şi ce metodă a folosit. Există tehnici, simple sau complicate, pentru intrarea rapidă în samadhi, dar efectul karmatic este mult mai mic decât o stare de samadhi obţinută printr-o meditaţie profundă, în care yoghinul a intrat în rezonanţă cu Puterea Divină.”</w:t>
      </w:r>
    </w:p>
    <w:p w:rsidR="00A40FE1" w:rsidRDefault="00A40FE1" w:rsidP="000E142C"/>
    <w:p w:rsidR="00A40FE1" w:rsidRDefault="00A40FE1" w:rsidP="000E142C">
      <w:pPr>
        <w:pStyle w:val="Heading2"/>
      </w:pPr>
      <w:bookmarkStart w:id="145" w:name="BHUVANESHWARI%20-%20ZEITA%20SPATIULUI"/>
      <w:bookmarkStart w:id="146" w:name="_Toc518077185"/>
      <w:bookmarkStart w:id="147" w:name="_Toc518204187"/>
      <w:bookmarkEnd w:id="145"/>
      <w:r>
        <w:t>BHUVANESHWARI – Zeiţa Spaţiului</w:t>
      </w:r>
      <w:bookmarkEnd w:id="146"/>
      <w:bookmarkEnd w:id="147"/>
    </w:p>
    <w:p w:rsidR="00A40FE1" w:rsidRDefault="00A40FE1" w:rsidP="000E142C">
      <w:r>
        <w:t>„Eu sunt Zeiţa Înţelepciunii Divine care măresc spaţiul infinit de mult, pentru ca atât cunoaşterea oamenilor, cât şi conştiinţa lor să se desfăşoare la nesfârşit. Îmi place tot ce este gigantic. Eu vreau să măresc totul până la limitele infinitului, în felul acesta ajungând să ofer oamenilor o posibilitate de pătrundere cu conştiinţa în spaţiul cu infinite dimensiuni.</w:t>
      </w:r>
    </w:p>
    <w:p w:rsidR="00A40FE1" w:rsidRDefault="00A40FE1" w:rsidP="000E142C">
      <w:r>
        <w:t xml:space="preserve">Eu concep viaţa oamenilor de pe Pământ ca pe o integrare în ciclul vieţii şi al morţii desfăşurat la nesfârşit, chiar şi după eliberarea finală a unor spirite. Nu </w:t>
      </w:r>
      <w:r>
        <w:lastRenderedPageBreak/>
        <w:t>pot să cred că toţi oamenii de pe Pământ se vor limita la viaţa lor mizeră, îngustă şi închisă în spaţiul cu 3 dimensiuni. Cine gândeşte şi acţionează doar în acest spaţiu este un om legat de karma sa, un om ce se va încarna la nesfârşit, pentru ca abia prin acest lanţ al reîncarnărilor să cunoască infinitul. Acei oameni care reuşesc să depăşească limitele gândirii tridimensionale îşi dilată conştiinţa atât de mult încât pot aspira la cunoaşterea universală, cea fără limite şi oprelişti.</w:t>
      </w:r>
    </w:p>
    <w:p w:rsidR="00A40FE1" w:rsidRDefault="00A40FE1" w:rsidP="000E142C">
      <w:r>
        <w:t>Nu vreau să cred că aceia care stăpânesc conştiinţa universală nelimitată se vor mărgini la a păstra numai pentru ei această comoară. Voi, cei de pe Pământ, care mă cunoaşteţi oricât de puţin, încercaţi să mă înţelegeţi şi, dilatându-vă conştiinţa, veţi intra în rezonanţă cu energia mea şi vă veţi depăşi limitele în toate direcţiile...!”</w:t>
      </w:r>
    </w:p>
    <w:p w:rsidR="000E142C" w:rsidRDefault="000E142C" w:rsidP="000E142C"/>
    <w:p w:rsidR="00A40FE1" w:rsidRDefault="00A40FE1" w:rsidP="000E142C">
      <w:pPr>
        <w:pStyle w:val="Heading2"/>
      </w:pPr>
      <w:bookmarkStart w:id="148" w:name="LAKSHMI%20-%20ZEITA%20PROSPERITATII"/>
      <w:bookmarkStart w:id="149" w:name="_Toc518077186"/>
      <w:bookmarkStart w:id="150" w:name="_Toc518204188"/>
      <w:bookmarkEnd w:id="148"/>
      <w:r>
        <w:t>LAKSHMI – Zeiţa prosperităţii</w:t>
      </w:r>
      <w:bookmarkEnd w:id="149"/>
      <w:bookmarkEnd w:id="150"/>
    </w:p>
    <w:p w:rsidR="00A40FE1" w:rsidRDefault="00A40FE1" w:rsidP="000E142C">
      <w:r>
        <w:t>„Eu sunt mai severă, mai puţin prietenoasă, pentru că eu ţin averea în mâinile mele şi nu oricine are voie să fie bogat. Este vorba de bogăţia trupului, în primul rând: inteligenţă, voioşie, frumuseţe pe dinafară şi pe dinăuntru. Această frumuseţe înseamnă curăţenie sufletească şi trupească, piele netedă, ochi luminoşi, care exprimă iubirea pentru toţi semenii, sănătate trupească, adică lipsa bolilor de orice fel, mândria că eşti bun şi că nu te ascunzi printre oameni răi, frumuseţea cugetului ce doboară orice răutate şi perversitate, ce doboară urâţenia oamenilor în care sălăşluiesc spirite malefice.</w:t>
      </w:r>
    </w:p>
    <w:p w:rsidR="00A40FE1" w:rsidRDefault="00A40FE1" w:rsidP="000E142C">
      <w:r>
        <w:t>Eu sunt foarte bine intenţionată, vreau să îndrept oamenii pe căile Domnului, dar ei nu mă cunosc, iar cei care au auzit de mine ştiu puţin sau nimic despre adevărul puterilor mele cosmice. Eu lucrez în astral, dar pot ajunge oricând şi în cauzal şi chiar mai departe, în Spaţiul Eteric Superior. Eu sunt pretutindeni.</w:t>
      </w:r>
    </w:p>
    <w:p w:rsidR="00A40FE1" w:rsidRDefault="00A40FE1" w:rsidP="000E142C">
      <w:r>
        <w:t xml:space="preserve">Nu pot să spun că sunt rudă cu Isus </w:t>
      </w:r>
      <w:r w:rsidR="00451558">
        <w:t>Cristos</w:t>
      </w:r>
      <w:r>
        <w:t xml:space="preserve">, ci sunt o Fiică adoptivă a Domnului Dumnezeu, mai presus de cuvântul „rudă”. Isus </w:t>
      </w:r>
      <w:r w:rsidR="00451558">
        <w:t>Cristos</w:t>
      </w:r>
      <w:r>
        <w:t xml:space="preserve"> este Fratele meu etern întru Domnul Dumnezeu, aşa cum şi celelalte zeităţi cosmice îmi sunt Fraţi şi Surori. Domnul Dumnezeu este Tatăl nostru, al tuturor. El stăpâneşte Universul, deţine puterea absolută asupra noastră, a tuturor şi decide în situaţii extreme ce trebuie să facă fiecare dintre noi. Noi nu avem voie să ne abatem de la calea noastră cea dreaptă, ştim exact ce avem de făcut. Ajutăm şi pedepsim în universul astral, dar facem totul cu cele mai bune intenţii.</w:t>
      </w:r>
    </w:p>
    <w:p w:rsidR="00A40FE1" w:rsidRDefault="00A40FE1" w:rsidP="000E142C">
      <w:r>
        <w:t>Nu avem treabă cu banii pământeşti, noi ajutăm altfel, prin entităţi, oameni, acţionăm şi asupra naturii. Rugându-vă să aveţi bunăvoinţa celor din astral, voi vă sporiţi norocul. Noi aici producem schimbări esenţiale în viaţa oamenilor, nu doar nişte reuşite trecătoare. Încercaţi să vă îmbogăţiţi pentru a vă asigura existenţa, dar numai pe căi cinstite, nu-i păgubiţi pe alţii ...!”</w:t>
      </w:r>
    </w:p>
    <w:p w:rsidR="00A40FE1" w:rsidRPr="000E142C" w:rsidRDefault="00A40FE1" w:rsidP="000E142C">
      <w:pPr>
        <w:jc w:val="right"/>
        <w:rPr>
          <w:i/>
        </w:rPr>
      </w:pPr>
      <w:r w:rsidRPr="000E142C">
        <w:rPr>
          <w:i/>
        </w:rPr>
        <w:t>Anul 1995</w:t>
      </w:r>
    </w:p>
    <w:p w:rsidR="000E142C" w:rsidRDefault="000E142C" w:rsidP="00EA122C"/>
    <w:p w:rsidR="00A40FE1" w:rsidRPr="000E142C" w:rsidRDefault="00A40FE1" w:rsidP="000E142C">
      <w:pPr>
        <w:pStyle w:val="Heading1"/>
        <w:rPr>
          <w:i/>
        </w:rPr>
      </w:pPr>
      <w:bookmarkStart w:id="151" w:name="_Toc518077187"/>
      <w:bookmarkStart w:id="152" w:name="_Toc518204189"/>
      <w:r w:rsidRPr="00121F0E">
        <w:rPr>
          <w:i/>
        </w:rPr>
        <w:t xml:space="preserve">IBRAHIM BENBER – </w:t>
      </w:r>
      <w:r w:rsidR="004D28C5">
        <w:rPr>
          <w:i/>
        </w:rPr>
        <w:t>REGELE LUMII</w:t>
      </w:r>
      <w:bookmarkEnd w:id="151"/>
      <w:bookmarkEnd w:id="152"/>
    </w:p>
    <w:p w:rsidR="00A40FE1" w:rsidRDefault="00A40FE1" w:rsidP="00EA122C"/>
    <w:p w:rsidR="00A40FE1" w:rsidRPr="00D3311D" w:rsidRDefault="00A40FE1" w:rsidP="00D3311D">
      <w:pPr>
        <w:pStyle w:val="Heading1"/>
      </w:pPr>
      <w:bookmarkStart w:id="153" w:name="_Toc518077188"/>
      <w:bookmarkStart w:id="154" w:name="_Toc518204190"/>
      <w:r w:rsidRPr="00D3311D">
        <w:t>SHAMBALA</w:t>
      </w:r>
      <w:bookmarkEnd w:id="153"/>
      <w:bookmarkEnd w:id="154"/>
    </w:p>
    <w:p w:rsidR="00A40FE1" w:rsidRPr="00177180" w:rsidRDefault="00A40FE1" w:rsidP="00D3311D">
      <w:r w:rsidRPr="00177180">
        <w:t xml:space="preserve">SHAMBALA este o zonă spirituală mirifică, menţionată de legendele multor popoare, în folclorul nostru fiind cunoscută ca „tărâmul blajinilor”. În SHAMBALA </w:t>
      </w:r>
      <w:r w:rsidRPr="00177180">
        <w:lastRenderedPageBreak/>
        <w:t xml:space="preserve">trăiesc fiinţe sfinte care veghează cu nesfârşită înţelepciune asupra Pământului şi a vieţii pe această planetă. Ele au transmis din când în când mesaje, inspiraţii benefice şi metode concrete de îmbunătăţire a traiului oamenilor. </w:t>
      </w:r>
    </w:p>
    <w:p w:rsidR="00A40FE1" w:rsidRDefault="00A40FE1" w:rsidP="00D3311D"/>
    <w:p w:rsidR="00A40FE1" w:rsidRPr="00EA122C" w:rsidRDefault="00A40FE1" w:rsidP="00EA122C">
      <w:pPr>
        <w:pStyle w:val="Heading2"/>
      </w:pPr>
      <w:bookmarkStart w:id="155" w:name="_Toc518075029"/>
      <w:bookmarkStart w:id="156" w:name="_Toc518076528"/>
      <w:bookmarkStart w:id="157" w:name="_Toc518077189"/>
      <w:bookmarkStart w:id="158" w:name="_Toc518116411"/>
      <w:bookmarkStart w:id="159" w:name="_Toc518204191"/>
      <w:r w:rsidRPr="00EA122C">
        <w:t>C</w:t>
      </w:r>
      <w:r w:rsidR="003911D4" w:rsidRPr="00EA122C">
        <w:t>onducătorul Suprem al Shambalei</w:t>
      </w:r>
      <w:r w:rsidRPr="00EA122C">
        <w:t xml:space="preserve">, „REGELE LUMII” </w:t>
      </w:r>
      <w:r w:rsidR="003911D4" w:rsidRPr="00EA122C">
        <w:t>se adresează oamenilor</w:t>
      </w:r>
      <w:bookmarkStart w:id="160" w:name="Ce%20este%20Shambala"/>
      <w:bookmarkEnd w:id="155"/>
      <w:bookmarkEnd w:id="156"/>
      <w:bookmarkEnd w:id="157"/>
      <w:bookmarkEnd w:id="158"/>
      <w:bookmarkEnd w:id="159"/>
      <w:bookmarkEnd w:id="160"/>
    </w:p>
    <w:p w:rsidR="00D3311D" w:rsidRDefault="00D3311D" w:rsidP="00D3311D"/>
    <w:p w:rsidR="00A40FE1" w:rsidRPr="00177180" w:rsidRDefault="00A40FE1" w:rsidP="00D3311D">
      <w:pPr>
        <w:pStyle w:val="Heading2"/>
      </w:pPr>
      <w:bookmarkStart w:id="161" w:name="_Toc518077190"/>
      <w:bookmarkStart w:id="162" w:name="_Toc518204192"/>
      <w:r w:rsidRPr="00177180">
        <w:t>Ce este Shambala?</w:t>
      </w:r>
      <w:bookmarkEnd w:id="161"/>
      <w:bookmarkEnd w:id="162"/>
    </w:p>
    <w:p w:rsidR="00A40FE1" w:rsidRDefault="00A40FE1" w:rsidP="0049514A">
      <w:r>
        <w:t>Shambala, acest tărâm minunat, această lume de vis, este o zonă nelocuită de oameni, în adevăratul înţeles al cuvântului „om”. Este un ţinut energetic, vibratoriu, pur, părând ireal pentru muritorii de rând. Este o lume deosebită de cea pământeană. Noi, cei din Shambala, avem nevoie doar de un spaţiu unde să ne mişcăm, şi atât. Suntem nişte luminiţe dotate cu inteligenţă maximă, aflate pururea în mişcare, neobosite etern, minunate focare energetice care supraveghează şi conduc universul.</w:t>
      </w:r>
    </w:p>
    <w:p w:rsidR="00A40FE1" w:rsidRDefault="00A40FE1" w:rsidP="0049514A">
      <w:r>
        <w:t>Dar mai ales noi supraveghem Pământul, această planetă secătuită de bunurile sale fireşti, pângărită peste poate de tot felul de entităţi rele întrupate în oameni. Noi, cei din Shambala, controlăm fiece firicel de materie pământeană, fiece fiinţă locuitoare a acestei minunate planete. Dar tot noi ne simţim datori faţă de Bunul Dumnezeu să protejăm Pământul, să-l înconjurăm cu aura divină atât de necesară lui.</w:t>
      </w:r>
    </w:p>
    <w:p w:rsidR="00A40FE1" w:rsidRDefault="00A40FE1" w:rsidP="0049514A">
      <w:r>
        <w:t>Cu toate acestea, primejdiile ce-l pândesc sunt nenumărate. Răutatea şi lăcomia oamenilor a ajuns fără precedent; perversitatea, ura, minciuna fac victime în fiecare clipă. Noi ne străduim să purificăm zone întinse ale Pământului, dar nu peste tot Cuvântul Domnului are chemare în inimile oamenilor. Mulţi pământeni vor să stăpânească lumea de-a pururi, dar nimic nu este veşnic în univers în afară de Voinţa Domnului Dumnezeu, Atotputernicul nostru Stăpân. Din cauza aceasta strădania noastră pare zadarnică...</w:t>
      </w:r>
    </w:p>
    <w:p w:rsidR="00A40FE1" w:rsidRDefault="00A40FE1" w:rsidP="0049514A">
      <w:r>
        <w:t>Totuşi, noi, înţelepţii Shambalei, dăm de veste oamenilor adeseori că ora Judecăţii se apropie. Atunci fiecare suflet de pe planeta noastră va raporta Domnului Dumnezeu ce a făcut cu credinţa sa curată: dacă o mai are, cât este ea de puternică; dacă nu o mai are, de ce a pierdut-o. Astfel, cei răi vor dispărea în urma propriei lor neputinţe de a se îndrepta spre Calea cea sfântă şi mare, Calea ce duce spre Domnul Dumnezeu, Atotputernicul. Cei buni, cei dotaţi cu credinţa neabătută în Voinţa Divină vor fi salvaţi de la distrugere.</w:t>
      </w:r>
    </w:p>
    <w:p w:rsidR="00A40FE1" w:rsidRDefault="00A40FE1" w:rsidP="0049514A">
      <w:r>
        <w:t>Toţi vorbim despre Apocalipsă, sau „sfârşitul lumii”, dar câţi cunosc adevăratele cauze ale acestei tragedii terestre?</w:t>
      </w:r>
    </w:p>
    <w:p w:rsidR="00A40FE1" w:rsidRDefault="00A40FE1" w:rsidP="0049514A">
      <w:r>
        <w:t>Cauzele stau în necredinţa oamenilor, în dorinţa lor de a stăpâni universul, în micimea sufletelor care adeseori se cred mari.</w:t>
      </w:r>
    </w:p>
    <w:p w:rsidR="0049514A" w:rsidRDefault="0049514A" w:rsidP="0049514A"/>
    <w:p w:rsidR="00A40FE1" w:rsidRPr="00177180" w:rsidRDefault="00A40FE1" w:rsidP="0049514A">
      <w:pPr>
        <w:pStyle w:val="Heading2"/>
      </w:pPr>
      <w:bookmarkStart w:id="163" w:name="Falsii%20prooroci"/>
      <w:bookmarkStart w:id="164" w:name="_Toc518077191"/>
      <w:bookmarkStart w:id="165" w:name="_Toc518204193"/>
      <w:bookmarkEnd w:id="163"/>
      <w:r w:rsidRPr="00177180">
        <w:t>Falşii prooroci</w:t>
      </w:r>
      <w:bookmarkEnd w:id="164"/>
      <w:bookmarkEnd w:id="165"/>
    </w:p>
    <w:p w:rsidR="00A40FE1" w:rsidRDefault="00A40FE1" w:rsidP="0049514A">
      <w:r>
        <w:t xml:space="preserve">Vedem cu toţii câţi prooroci mincinoşi domnesc pe Pământ. Fac avere din ghicit, prevestesc viitorul oricui numai pentru a face bani cât mai mulţi. Dar este oare drept să-şi folosească şarlatania înnăscută pentru a minţi nişte oameni? De ce să nu le lase oamenilor libertatea de a-şi croi singuri soarta, de a le permite să gân-dească liber şi nu călăuziţi de orice persoană dispusă la prevestirea viitorului? Nu este mai drept, mai uman, ca fiecare om să înveţe ceva din </w:t>
      </w:r>
      <w:r>
        <w:lastRenderedPageBreak/>
        <w:t>greşelile sale, să-şi îndrepte comportarea prin căinţă dreaptă, prin implorarea Milei şi Compasiunii Divine?</w:t>
      </w:r>
    </w:p>
    <w:p w:rsidR="00A40FE1" w:rsidRDefault="00A40FE1" w:rsidP="0049514A">
      <w:r>
        <w:t>Într-adevăr, lumea de azi are în general impresia că poate cuceri totul, că poate urni totul din loc, chiar şi munţii, crede că banul este cheia miraculoasă a tuturor porţilor, dar uită un lucru esenţial: că totul vine de la Dumnezeu, că nimic nu este veşnic, iar totul, absolut totul se modifică continuu, fără oprelişti şi fără a cere vreo permisiune de aiurea pentru a se întâmpla acest lucru. Deci, având în vedere că lumea pământeană este trecătoare, fluctuantă în univers, noi nu trebuie să ne bazăm doar pe nişte iluzii atractive, care prezintă un oarecare interes la marele public.</w:t>
      </w:r>
    </w:p>
    <w:p w:rsidR="00A40FE1" w:rsidRDefault="00A40FE1" w:rsidP="0049514A">
      <w:r>
        <w:t>Veşnicia este un atribut de aur, ea nu se obţine pe ordinator sau pe globul de cristal, ci ne este dată, sau nu, de către Divinitatea Supremă, Domnul Dumnezeu cel Atotputernic şi Atoateştiutor. Noi nu putem face altceva decât să ne supunem Voinţei Sale cu umilinţă şi cu speranţa că într-un viitor îndepărtat sau mai puţin îndepărtat vom fi iertaţi şi vom scăpa de lanţul cu ghimpi al karmei. Dar până atunci ne vedem puşi în situaţii uneori bizare, de a reveni pe Pământ pentru a trăi în condiţii mizere, numai pentru a ne ispăşi nişte grave pedepse pentru anumite fapte din trecutul nostru karmic.</w:t>
      </w:r>
    </w:p>
    <w:p w:rsidR="00A40FE1" w:rsidRDefault="00A40FE1" w:rsidP="0049514A">
      <w:r>
        <w:t>Deci, dragii mei pământeni, nu vă lăsaţi înconjuraţi de min-ciună, ipocrizie, linguşeală, sete de bani şi alte astfel de „podoabe” ucigătoare pentru spiritul curat şi nepregătit de a înfrunta tentaţiile periculoase!</w:t>
      </w:r>
    </w:p>
    <w:p w:rsidR="0049514A" w:rsidRDefault="0049514A" w:rsidP="0049514A"/>
    <w:p w:rsidR="00A40FE1" w:rsidRPr="00177180" w:rsidRDefault="00A40FE1" w:rsidP="0049514A">
      <w:pPr>
        <w:pStyle w:val="Heading2"/>
      </w:pPr>
      <w:bookmarkStart w:id="166" w:name="Alesii%20Domnului"/>
      <w:bookmarkStart w:id="167" w:name="_Toc518077192"/>
      <w:bookmarkStart w:id="168" w:name="_Toc518204194"/>
      <w:bookmarkEnd w:id="166"/>
      <w:r w:rsidRPr="00177180">
        <w:t>Aleşii Domnului</w:t>
      </w:r>
      <w:bookmarkEnd w:id="167"/>
      <w:bookmarkEnd w:id="168"/>
    </w:p>
    <w:p w:rsidR="00A40FE1" w:rsidRDefault="00A40FE1" w:rsidP="0049514A">
      <w:r>
        <w:t>Noi, cei din Shambala, suntem aici pentru a asigura o centură protectoare civilizaţiei de pe Pământ, care este în pericol să se prăbuşească, pradă propriilor sale vicisitudini. Cu toţii suntem nişte spirite luminate, dotate cu inteligenţă deosebită şi avem darul de a iradia cu energie benefică orice colţ al Pământului sau al spaţiului din jurul său. Putem fi văzuţi numai de către unii clarvăzători şi nu ne arătăm profanilor, nici celor „iniţiaţi” înspre rău şi nu spre Voinţa Divinului. Veghem asupra omenirii zi şi noapte, nu avem odihnă, dar nici oboseală. Dorim să aducem pe această planetă frumuseţea pură şi credinţa curată în Domnul Dumnezeu.</w:t>
      </w:r>
    </w:p>
    <w:p w:rsidR="00A40FE1" w:rsidRDefault="00A40FE1" w:rsidP="0049514A">
      <w:r>
        <w:t>Oamenii au uitat, în mare parte, cum se face o rugăciune adevărată, pornită din adâncurile sufletului. Şi se mai miră că dorinţele lor nu ajung întotdeauna acolo unde trebuie! Dar va veni o zi a Judecăţii Supreme, o zi în care fiecare va plăti sau va fi răsplătit, potrivit faptelor sale...</w:t>
      </w:r>
    </w:p>
    <w:p w:rsidR="00A40FE1" w:rsidRDefault="00A40FE1" w:rsidP="0049514A">
      <w:r>
        <w:t>În anii ce vor urma se vor întâmpla multe nenorociri în această lume. Oamenii nu-şi vor da seama de ceea ce vor păţi. Nenorocirile le vor veni instantaneu, luându-i pe nepregătite, iar majoritatea dintre ei vor crede în continuare că totul li se cuvine, inclusiv nenorocirile prin care trec. Dar şi aşa stând lucrurile, omenirea, în general, va înţelege prea puţin din păţaniile sale. Credinţa în Domnul Dumnezeu aparţine cu adevărat numai celor aleşi de Dânsul pentru a ridica planeta Pământ la înălţimea spirituală dorită de Divinitatea Supremă...</w:t>
      </w:r>
    </w:p>
    <w:p w:rsidR="00A40FE1" w:rsidRDefault="00A40FE1" w:rsidP="0049514A">
      <w:r>
        <w:t>Cu toate acestea, unii dintre oamenii zilei vor reuşi să tre-zească, într-o oarecare măsură, minţile şi sufletele semenilor care îi înconjoară. Şi vor mai apare anumiţi emisari ai Cuvântului Divin, despre care prea puţini vor şti că ei sunt întrupări vremelnice ale acelei lumi minunate şi invizibile ce se cheamă „Shambala”.</w:t>
      </w:r>
    </w:p>
    <w:p w:rsidR="00A40FE1" w:rsidRDefault="00A40FE1" w:rsidP="0049514A">
      <w:r>
        <w:lastRenderedPageBreak/>
        <w:t>Dumnezeu le ştie pe toate şi le dă pe toate tuturor celor care le merită, fie ele bune, fie rele. Fiecare om îşi are karma lui şi trebuie să treacă prin împrejurările cerute de aceasta.</w:t>
      </w:r>
    </w:p>
    <w:p w:rsidR="00A40FE1" w:rsidRDefault="00A40FE1" w:rsidP="0049514A">
      <w:r>
        <w:t>Atunci când se va pune problema unei selecţii spirituale între credincioşii Domnului, mulţi vor fi respinşi la proba supremă, deşi în aparenţă şi-au făcut datoria faţă de cele sfinte. Însă, foarte puţini credincioşi au cu adevărat credinţa în suflet...</w:t>
      </w:r>
    </w:p>
    <w:p w:rsidR="0049514A" w:rsidRDefault="0049514A" w:rsidP="0049514A"/>
    <w:p w:rsidR="00A40FE1" w:rsidRPr="0049514A" w:rsidRDefault="00A40FE1" w:rsidP="0049514A">
      <w:pPr>
        <w:pStyle w:val="Heading2"/>
      </w:pPr>
      <w:bookmarkStart w:id="169" w:name="Ce%20%C3%AEnseamna%20credinta"/>
      <w:bookmarkStart w:id="170" w:name="_Toc518077193"/>
      <w:bookmarkStart w:id="171" w:name="_Toc518204195"/>
      <w:bookmarkEnd w:id="169"/>
      <w:r w:rsidRPr="0049514A">
        <w:t>Ce înseamnă credinţa?</w:t>
      </w:r>
      <w:bookmarkEnd w:id="170"/>
      <w:bookmarkEnd w:id="171"/>
    </w:p>
    <w:p w:rsidR="00A40FE1" w:rsidRDefault="00A40FE1" w:rsidP="0049514A">
      <w:r>
        <w:t>A fi cu adevărat credincios în Dumnezeu înseamnă să porţi în tine Scânteia Divină. Aşa cum focul arde şi purifică aerul din jurul său, tot aşa flacăra credinţei adevărate aflate într-un suflet pământean are puterea de a curăţa inimile şi cugetele celor din jurul său.</w:t>
      </w:r>
    </w:p>
    <w:p w:rsidR="00A40FE1" w:rsidRDefault="00A40FE1" w:rsidP="0049514A">
      <w:r>
        <w:t>Totuşi, nu este de ajuns să fii tu însuţi cu adevărat credincios în Dumnezeu! Trebuie să le dai celor de lângă tine o mare parte din puterea credinţei tale. Dacă nu răspândeşti credinţa către ceilalţi semeni ai tăi, te comporţi ca un pom viu, dar sterp, fără roade. Egoismul nu este compatibil cu credinţa adevărată. Dacă eşti un ales al Domnului, atunci dăruieşte-le tuturor celor din jurul tău din lumina ta interioară!</w:t>
      </w:r>
    </w:p>
    <w:p w:rsidR="00A40FE1" w:rsidRDefault="00A40FE1" w:rsidP="0049514A">
      <w:r>
        <w:t>Ce să mai vorbim despre acei falşi prooroci care ies adeseori la drumul mare ţinând predici nenumărate şi cântând rugăciuni pe cele mai moderne ritmuri muzicale? Aceştia sunt nişte întrupări ale entităţilor negative care au fost cândva în apropierea Domnului Dumnezeu, dar care, în urma unor greşeli grave datorate setei lor de a-L întrece pe Domnul Suprem, au fost silite să părăsească zona înaltă şi luminoasă în care se aflau. Ajunse jos, aceste entităţi încearcă pe diverse căi, în diferite locuri şi în anumite perioade de timp să-şi astâmpăre nepotolita sete de mărire. Astfel, au apărut diverse „confrerii” sau „secte religioase”, cum li se mai spune, în mijlocul cărora numai credinţă adevărată nu este. O parte dintre victimele lor nu mai pot fi recuperate. Ele decad şi le aşteaptă un lanţ întreg de reîncarnări prin care Domnul le oferă şansa de a se reabilita. O foarte mică parte dintre membrii sectelor satanice se trezesc ca după un vis urât şi, ajutaţi fiind la timp, reuşesc să redevină fiinţe normale. Cea mai bună cale pentru alegerea drumului în viaţă este Calea credinţei adevărate şi dezinteresate în Domnul Dumnezeu!</w:t>
      </w:r>
    </w:p>
    <w:p w:rsidR="0049514A" w:rsidRDefault="0049514A" w:rsidP="0049514A"/>
    <w:p w:rsidR="00A40FE1" w:rsidRPr="00177180" w:rsidRDefault="00A40FE1" w:rsidP="0049514A">
      <w:pPr>
        <w:pStyle w:val="Heading2"/>
      </w:pPr>
      <w:bookmarkStart w:id="172" w:name="Mesagerii%20Shambalei"/>
      <w:bookmarkStart w:id="173" w:name="_Toc518077194"/>
      <w:bookmarkStart w:id="174" w:name="_Toc518204196"/>
      <w:bookmarkEnd w:id="172"/>
      <w:r w:rsidRPr="00177180">
        <w:t>Mesagerii Shambalei</w:t>
      </w:r>
      <w:bookmarkEnd w:id="173"/>
      <w:bookmarkEnd w:id="174"/>
    </w:p>
    <w:p w:rsidR="00A40FE1" w:rsidRDefault="00A40FE1" w:rsidP="0049514A">
      <w:r>
        <w:t>Aşadar, lumea de astăzi nu vrea să-şi dea seama că mult nu mai poate dura actuala situaţie, în care necredinţa în Domnul Dumnezeu face victime pretutindeni pe Pământ... De aceea se impune o nouă ordine printre oameni, o nouă viziune asupra vieţii şi a morţii, viziune care pare „nouă” doar unora, ea fiind veche de când lumea, dar aparţinând numai înţelepţilor Shambalei. Noi, cei din Shambala, nu vrem să facem victime, nu vrem să distrugem omenirea, urmărim doar să readucem pacea şi credinţa adevărată în Dumnezeu, aşa cum au fost ele la începutul vieţii pe Pământ. Dar nu ne este uşor să realizăm acest lucru, deoarece sunt prea puţini aceia care cunosc şi înţeleg scopul nobil al luptei noastre paşnice...</w:t>
      </w:r>
    </w:p>
    <w:p w:rsidR="00A40FE1" w:rsidRDefault="00A40FE1" w:rsidP="0049514A">
      <w:r>
        <w:lastRenderedPageBreak/>
        <w:t>Am avut emisari în toate timpurile şi pe toate continentele, unii s-au sacrificat pentru ideile noastre nobile, alţii au dus-o mai bine. Prin ei le-am transmis pământenilor anumite procedee tehnice şi ştiinţifice, inspiraţii artistice de natură divină, hotărâri rapide pentru oprirea unor războaie cumplite care ameninţau să pârjolească o mare parte din suprafaţa planetei noastre. Am acţionat din subtil, aproape neştiuţi de nimeni, pentru a îndrepta o parte din răul instalat pe Pământ de către oamenii animaţi de entităţi malefice. Nu puţine au fost situaţiile când anumiţi conducători politici, ce proveneau din spirite superioare încarnate cu scopul de a realiza nişte lucruri nobile, au decăzut în răutate şi desfrânare, neputând să respingă apucăturile necurate care i-au cuprins...</w:t>
      </w:r>
    </w:p>
    <w:p w:rsidR="00A40FE1" w:rsidRDefault="00A40FE1" w:rsidP="0049514A">
      <w:r>
        <w:t>Noi, cei din Shambala, dorim să întemeiem o nouă civilizaţie pământeană animată de credinţa puternică în Divinitatea Supremă, o civilizaţie nobilă, curată, paşnică, demnă de a locui pe această minunată planetă. Dorinţa noastră nu este uşor de îndeplinit - întâmpinăm mereu piedici din partea unor loje, confrerii şi secte animate de necredinţa în Domnul Dumnezeu. Oamenii noştri sunt adesea persecutaţi, loviţi fără vină reală, daţi la o parte din viaţa publică, ostracizaţi, calomniaţi. Numai forţa credinţei curate şi rugăciunile noastre îi ajută să reziste la presiunile la care sunt supuşi. Avem totuşi credinţa că vom învinge într-un târziu. Dar victoria noastră va urma unui lanţ întreg de pedepse şi suferinţe la care va fi supusă omenirea până la sfârşitul Apocalipsei şi încă un timp după aceea...</w:t>
      </w:r>
    </w:p>
    <w:p w:rsidR="0049514A" w:rsidRDefault="0049514A" w:rsidP="0049514A"/>
    <w:p w:rsidR="00A40FE1" w:rsidRPr="00177180" w:rsidRDefault="00A40FE1" w:rsidP="0049514A">
      <w:pPr>
        <w:pStyle w:val="Heading2"/>
      </w:pPr>
      <w:bookmarkStart w:id="175" w:name="Defectele%20civilizatiei%20noastre"/>
      <w:bookmarkStart w:id="176" w:name="_Toc518077195"/>
      <w:bookmarkStart w:id="177" w:name="_Toc518204197"/>
      <w:bookmarkEnd w:id="175"/>
      <w:r w:rsidRPr="00177180">
        <w:t>Defectele civilizaţiei noastre</w:t>
      </w:r>
      <w:bookmarkEnd w:id="176"/>
      <w:bookmarkEnd w:id="177"/>
    </w:p>
    <w:p w:rsidR="00A40FE1" w:rsidRDefault="00A40FE1" w:rsidP="0049514A">
      <w:r>
        <w:t>Marii înţelepţi ai lumii au avertizat populaţia Terrei asupra consecinţelor grave ale prea sofisticatei civilizaţii la care s-a ajuns. Civilizaţia terestră actuală este distructivă din mai multe puncte de vedere. Iată câteva dintre ele:</w:t>
      </w:r>
    </w:p>
    <w:p w:rsidR="00A40FE1" w:rsidRDefault="00A40FE1" w:rsidP="0049514A">
      <w:r>
        <w:t>Nu există condiţii suficiente pentru a se putea păstra secretele militare. Spionajul face tranzacţii cu informaţii deosebit de periculoase, care pot pune sub semnul întrebării condiţiile de existenţă ale umanităţii.</w:t>
      </w:r>
    </w:p>
    <w:p w:rsidR="00A40FE1" w:rsidRDefault="00A40FE1" w:rsidP="0049514A">
      <w:r>
        <w:t>Nu există mijloace şi căi sigure care să conducă la asigurarea perfectă a securităţii armamentului nuclear. Exploziile nucleare necontrolate sunt posibile oricând. Nu mai vorbesc despre defecţiunile curente ale centralelor nucleare răspândite în toată lumea; acestea reprezintă mijloace de terorizare a populaţiei de oriunde, mulţi dintre pământeni ştiind şi simţind care sunt consecinţele acestor dezastre.</w:t>
      </w:r>
    </w:p>
    <w:p w:rsidR="00A40FE1" w:rsidRDefault="00A40FE1" w:rsidP="0049514A">
      <w:r>
        <w:t>Nu există posibilităţi de prevenire a catastrofelor cosmice care ameninţă Terra. Noi, cei cu puteri divine, ajutăm la protejarea planetei împotriva resturilor de comete şi meteoriţi, dar nu putem face orice fel de minuni. Dacă Voinţa Divinităţii Supreme este de a distruge civilizaţia de pe Terra, atunci aceasta va avea loc. Cea de astăzi nu este prima civilizaţie terestră, au mai fost încă şase... Actuala civilizaţie de pe Pământ încheie un ciclu. Ea trebuie măturată, aerisită, purificată. Trebuie să dispară uscăturile şi să încol-ţească iarba curată, dar aceasta presupune trecerea pământenilor printr-un purgatoriu care va arde toate impurităţile legate de specia umană. Se va întâmpla cu siguranţă acest lucru la momentul potrivit, ce va fi stabilit de către Domnul Dumnezeu şi Sfetnicii Săi...</w:t>
      </w:r>
    </w:p>
    <w:p w:rsidR="0049514A" w:rsidRDefault="0049514A" w:rsidP="0049514A"/>
    <w:p w:rsidR="00A40FE1" w:rsidRPr="00177180" w:rsidRDefault="00A40FE1" w:rsidP="0049514A">
      <w:pPr>
        <w:pStyle w:val="Heading2"/>
      </w:pPr>
      <w:bookmarkStart w:id="178" w:name="Purificarea"/>
      <w:bookmarkStart w:id="179" w:name="_Toc518077196"/>
      <w:bookmarkStart w:id="180" w:name="_Toc518204198"/>
      <w:bookmarkEnd w:id="178"/>
      <w:r w:rsidRPr="00177180">
        <w:lastRenderedPageBreak/>
        <w:t>Purificarea</w:t>
      </w:r>
      <w:bookmarkEnd w:id="179"/>
      <w:bookmarkEnd w:id="180"/>
    </w:p>
    <w:p w:rsidR="00A40FE1" w:rsidRDefault="00A40FE1" w:rsidP="0049514A">
      <w:r>
        <w:t>Shambala este cea mai frumoasă şi mai preţioasă parte a astralului. Este asemănătoare cu „raiul” despre care se vorbeşte în multe cărţi sfinte. Aici, în Shambala, s-au concentrat spiritele tuturor înţelepţilor Pământului care au avut credinţă puternică în Dumnezeu şi şi-au consacrat viaţa binelui umanităţii. Noi, cei din Shambala, am iubit şi iubim oamenii, adorăm Terra şi ne consacrăm munca de aici pentru uşurarea suferinţelor oamenilor. Noi vedem tot ce se întâmplă pe scoarţa Pământului, aflăm totul, reţinem totul şi acţionăm corespunzător Voinţei Divine.</w:t>
      </w:r>
    </w:p>
    <w:p w:rsidR="00A40FE1" w:rsidRDefault="00A40FE1" w:rsidP="0049514A">
      <w:r>
        <w:t>Avem mesageri încarnaţi şi răspândiţi pe toată suprafaţa Pământului. Fiecare dintre ei are instrucţiuni precise primite de la noi în mod periodic şi nu au dreptul de a se abate de la executarea corectă a acestora. Înţelepţii noştri de pe Pământ sunt oameni foarte modeşti, cărora le place să trăiască în curăţenie sufletească şi trupească. O mare parte dintre ei trăiesc şi muncesc la fel ca nişte oameni obişnuiţi. Alţi oameni ai noştri au înfiinţat comunităţi numite „ashram”-uri, în care caută să concentreze focarele de puritate umană. Alţi înţelepţi ai Shambalei stau izolaţi în munţi, în pustiuri sau în păduri tropicale, neştiuţi de nimeni că, în afară de îndeletnicirile obişnuite, au şi altele superioare.</w:t>
      </w:r>
    </w:p>
    <w:p w:rsidR="00A40FE1" w:rsidRDefault="00A40FE1" w:rsidP="0049514A">
      <w:r>
        <w:t>Vreau să transmit oamenilor un avertisment foarte serios, care este următorul:</w:t>
      </w:r>
    </w:p>
    <w:p w:rsidR="00A40FE1" w:rsidRDefault="00A40FE1" w:rsidP="0049514A">
      <w:r>
        <w:t>Oameni buni şi oameni răi, nu vă lăsaţi induşi în eroare de perversitatea mijloacelor de propagandă aşa-zis „religioasă”, care vă îndeamnă să renunţaţi la lupta pentru purificarea voastră şi a semenilor voştri! Să nu-i credeţi pe aceia care spun că nu există viaţă-de-apoi! Dumnezeu este nemărginirea, iar fiii Săi sunt nenumăraţi. Ştie oare cineva, în afară de Domnul Dumnezeu, câte fiinţe se văd şi nu se văd în spaţiul cosmic?...</w:t>
      </w:r>
    </w:p>
    <w:p w:rsidR="00A40FE1" w:rsidRDefault="00A40FE1" w:rsidP="0049514A">
      <w:r>
        <w:t>Iată deci că gândul nostru s-a rafinat...</w:t>
      </w:r>
    </w:p>
    <w:p w:rsidR="00A40FE1" w:rsidRDefault="00A40FE1" w:rsidP="0049514A">
      <w:r>
        <w:t>Este bine să profităm de acest rafinament al cugetului nostru. Semenii mei, nu vă mărginiţi doar la satisfacerea nevoilor voastre animalice! Încercaţi să vă ridicaţi privirile cât mai sus! Imaginaţi-vă că vă aflaţi printre nori şi zăriţi ca prin ceaţă tot ce se întâmplă pe Pământ. Veţi reuşi să cerneţi printr-o sită de nori ce este bun de ceea ce este rău. Prin această sită veţi extrage fiinţele pure, pe care le-au spălat picăturile de apă din nori, iar pe pământ se vor prăbuşi fiinţele abjecte, ca nişte gunoaie ce cad din făină după cernere. Iată deci că, privind de undeva de sus, putem discerne zonele mai pure de cele mai puţin pure. Ce vom face pentru purificarea întregii suprafeţe a Pământului, rămâne secretul nostru din Shambala...</w:t>
      </w:r>
    </w:p>
    <w:p w:rsidR="00A40FE1" w:rsidRDefault="00A40FE1" w:rsidP="0049514A">
      <w:r>
        <w:t>Purificarea planetei Pământ este un lucru deosebit de greu de făcut. Nu există posibilităţi suficiente pentru a răspândi pretutindeni credinţa adevărată în Domnul Dumnezeu. Sunt zone ale Pământului în care bântuie ignoranţa, credinţa în magia neagră, în sectele satanice, în tot felul de zei şi zeiţe care nu au nicio legătură cu Divinitatea Supremă, poate chiar dimpotrivă. Aşadar, numai noi, cei din Shambala, nu reuşim să facem faţă la aşa o muncă dacă nu găsim audienţă în rândul popoarelor lumii. Mai există popoare dominate de violenţă, de răutate, de necredinţă. Ce să ne facem cu acestea?...</w:t>
      </w:r>
    </w:p>
    <w:p w:rsidR="00A40FE1" w:rsidRDefault="00A40FE1" w:rsidP="0049514A">
      <w:r>
        <w:t xml:space="preserve">Această situaţie, privită în ansamblu, ne conduce la ideea că, într-un fel sau altul, Pământul este condamnat la pedeapsa supremă: distrugerea civilizaţiei sale şi crearea unei alteia noi, mai bună, mai curată. Dacă am reuşi să lămurim </w:t>
      </w:r>
      <w:r>
        <w:lastRenderedPageBreak/>
        <w:t>toate popoarele din lumea pământeană de gravitatea acestei situaţii, uşor previzibile, atunci am face cu toţii un pas înainte. Dar sunt prea puţini cei care dispun de aptitudinile, voinţa şi curajul necesar pentru a deveni emisarii noştri pe Pământ... Ne străduim să facem faţă acestei probleme deosebit de dificile cu puţinii înţelepţi şi clarvăzători pe care îi avem la dispoziţie. Majoritatea dintre aceştia trăiesc izolaţi, munca lor nobilă rămânând neştiută de nimeni. Cu puterea voinţei lor şi cu câmpul energetic benefic şi puternic de care dispun, aceşti minunaţi pământeni îşi dăruiesc puterea şi credinţa adevărată pentru a îmblânzi răutatea şi perversitatea din sufletele oamenilor.</w:t>
      </w:r>
    </w:p>
    <w:p w:rsidR="00A40FE1" w:rsidRDefault="00A40FE1" w:rsidP="0049514A">
      <w:r>
        <w:t>Că suntem prea puţini emisari ai Domnului pe Pământ, se vede uşor... Abundă focarele de război, crimele, molimele datorate ignoranţei oamenilor, apucăturile urâte îndreptate împotriva firii naturale dată oamenilor ca zestre de către Divinitatea Supremă. Toate acestea sufocă Pământul, îi distrug aura divină, iar înţelepţii dăruiţi cu puteri nobile sunt nevoiţi să mediteze zi şi noapte, fără oprire, făcând de strajă pentru protecţia planetei şi refacerea aurei sale. Nu este o muncă uşoară şi nu o poate face oricine. A face nişte lucruri deosebite lucrând numai cu mintea nu este o îndeletnicire uşoară, mai ales că întâmpinăm piedici la tot pasul. Dar noi, cei din invizibil, împreună cu fiinţele dotate cu clarviziune şi har divin ne străduim mereu să rezistăm pentru a ne duce misiunea la bun sfârşit.</w:t>
      </w:r>
    </w:p>
    <w:p w:rsidR="00A40FE1" w:rsidRDefault="00A40FE1" w:rsidP="0049514A">
      <w:r>
        <w:t>Care va fi acest sfârşit?...</w:t>
      </w:r>
    </w:p>
    <w:p w:rsidR="0049514A" w:rsidRDefault="0049514A" w:rsidP="0049514A"/>
    <w:p w:rsidR="00A40FE1" w:rsidRPr="00177180" w:rsidRDefault="00A40FE1" w:rsidP="0049514A">
      <w:pPr>
        <w:pStyle w:val="Heading2"/>
      </w:pPr>
      <w:bookmarkStart w:id="181" w:name="Dupa%20fapta,%20rasplata"/>
      <w:bookmarkStart w:id="182" w:name="_Toc518077197"/>
      <w:bookmarkStart w:id="183" w:name="_Toc518204199"/>
      <w:bookmarkEnd w:id="181"/>
      <w:r w:rsidRPr="00177180">
        <w:t>După faptă, răsplata</w:t>
      </w:r>
      <w:bookmarkEnd w:id="182"/>
      <w:bookmarkEnd w:id="183"/>
    </w:p>
    <w:p w:rsidR="00A40FE1" w:rsidRDefault="00A40FE1" w:rsidP="0049514A">
      <w:r>
        <w:t>Încercăm să îmbunăm oamenii şi să le facem viaţa mai curată, pentru ca, în ceasul de apoi, când va veni Judecata Celui de Sus asupra Pământului, pedeapsa ce se va abate asupra oamenilor să fie mai uşoară decât cea pe care o merită cu adevărat. Apocalipsa a început cu mulţi ani în urmă, fără ca majoritatea populaţiei să îşi dea seama de acest lucru. Năprasnicele războaie, care cu greu au luat sfârşit, şi altele care încă mai fac victime şi pagube materiale, molimele, radiaţiile nucleare, ticăloşia multor oameni ajunsă la extrem, cutremurele de pământ, seceta, inundaţiile pustiitoare şi multe alte nenorociri - sunt semne care încearcă să-i convingă pe locuitorii planetei că momentul Judecăţii Supreme se apropie... Unii au înţeles acest lucru şi caută să-şi îndrepte comportarea şi modul de a gândi, apropiindu-se de credinţa adevărată în Domnul Dumnezeu. Dar mulţi, foarte mulţi oameni, nu vor să creadă în prevestirile îngrijorătoare ale înţelepţilor din toate veacurile. Totul merge înainte, şi bun, şi rău, dar mai mult rău decât bun...</w:t>
      </w:r>
    </w:p>
    <w:p w:rsidR="00A40FE1" w:rsidRDefault="00A40FE1" w:rsidP="0049514A">
      <w:r>
        <w:t>Nu doresc să creez panică în cugetele celor care citesc aceste rânduri. Eu aspir la ideea că vorbele mele au puterea de a deschide inimile pământenilor spre adevărata curăţenie sufletească, spre credinţa adevărată în atotputernicia şi bunătatea Domnului Dumnezeu. Doresc foarte mult să ajut oamenii înspre îndreptarea comportării lor întru cele bune şi sfinte. Mulţi nu vor crede cele ce vor citi în această relatare, vor spune că este o poveste, o fantezie a autorului... Fiecare este liber să creadă ceea ce doreşte, dar faptele care se confirmă de-a lungul timpului trebuie luate în serios! Oamenii nu mai reuşesc să se gândească la mersul istoriei decât uneori şi atunci, prea puţin.</w:t>
      </w:r>
    </w:p>
    <w:p w:rsidR="00A40FE1" w:rsidRDefault="00A40FE1" w:rsidP="0049514A">
      <w:r>
        <w:t xml:space="preserve">Totuşi, viaţa spirituală a omenirii înseamnă mai mult decât istoria, iar pentru evoluţia spirituală prea puţini îşi fac timp. Aici este greşeala cea mai gravă a </w:t>
      </w:r>
      <w:r>
        <w:lastRenderedPageBreak/>
        <w:t>oamenilor! Ei trec la fapte foarte uşor, fără să se gândească la consecinţele acestora. Iar după ce suportă nişte consecinţe neplăcute sau chiar dureroase, dau vina pe cei din jurul lor sau, pur şi simplu, pe „soartă”. Aceasta se întâmplă cu cei ce nu vor să înţeleagă că fiecare faptă trecută, prezentă sau viitoare se înscrie în „registrul astral” al fiecăruia. Iar fiecărei fapte petrecute îi urmează o reacţie care vine asupra celui în cauză. După o faptă bună vine o reacţie bună, după o faptă rea vine o reacţie negativă, o pedeapsă.</w:t>
      </w:r>
    </w:p>
    <w:p w:rsidR="00A40FE1" w:rsidRDefault="00A40FE1" w:rsidP="0049514A">
      <w:r>
        <w:t>Oameni buni, dragi pământeni, feriţi-vă de a comite fapte rele, căci, mai devreme sau mai târziu, veţi plăti pentru ele, fie în această viaţă, fie într-una viitoare! Nu vă încărcaţi karma, deoarece aceasta acţionează asupra voastră ca un bumerang! Trăiţi în curăţenie trupească şi sufletească; nu huliţi, nu urâţi, nu loviţi nici cu vorba, nici cu fapta! Cât mai multe fapte bune dacă faceţi, aveţi şansa de a suferi mai puţin în viitor. Nu uitaţi că Dumnezeul nostru, al tuturor, vede totul şi ştie totul! Prin faptele voastre vă înălţaţi sau vă prăbuşiţi. Fiţi buni, blânzi, înţelegători, iubitori cu cei din jurul vostru! Astfel, rezultatele bune se vor ivi cât de curând. Nu disperaţi dacă vă aflaţi în suferinţă, căci cel ce suferă se purifică, netezindu-şi astfel drumul către Dumnezeu!...</w:t>
      </w:r>
    </w:p>
    <w:p w:rsidR="00A40FE1" w:rsidRDefault="00A40FE1" w:rsidP="0049514A">
      <w:r>
        <w:t>Nu există om pe această planetă care să nu fi greşit măcar o dată în viaţa lui. Pentru această greşeală este nevoie de purificare. Dar, ce înseamnă „purificarea sufletului”?</w:t>
      </w:r>
    </w:p>
    <w:p w:rsidR="0049514A" w:rsidRDefault="0049514A" w:rsidP="0049514A"/>
    <w:p w:rsidR="00A40FE1" w:rsidRPr="00177180" w:rsidRDefault="00A40FE1" w:rsidP="0049514A">
      <w:pPr>
        <w:pStyle w:val="Heading2"/>
      </w:pPr>
      <w:bookmarkStart w:id="184" w:name="Omul%20perfect"/>
      <w:bookmarkStart w:id="185" w:name="_Toc518077198"/>
      <w:bookmarkStart w:id="186" w:name="_Toc518204200"/>
      <w:bookmarkEnd w:id="184"/>
      <w:r w:rsidRPr="00177180">
        <w:t>Omul perfect</w:t>
      </w:r>
      <w:bookmarkEnd w:id="185"/>
      <w:bookmarkEnd w:id="186"/>
    </w:p>
    <w:p w:rsidR="00A40FE1" w:rsidRDefault="00A40FE1" w:rsidP="0049514A">
      <w:r>
        <w:t>Orice om ştie că, făcând o faptă rea, greşeşte, dar nu întotdeauna este cu adevărat conştient de consecinţele faptei sale. Atunci când cineva intervine din exterior asupra persoanei alese pentru a fi purificată, trebuie să folosească anumite procedee pentru scoaterea răului din corpul subiectului. Cel ce suferă purificarea poate avea anumite stări neplăcute, suferinţe nelămurite, pe care adesea nu şi le poate explica. Purificarea unui om înseamnă acţionarea cu scop benefic asupra centrilor săi energetici. Acest lucru poate fi făcut numai de un maestru desăvârşit. Cei ce beneficiază de acest procedeu au marea şansă de a deveni fiinţe aproape perfecte. Spun „aproape”, deoarece perfecţiunea este greu de atins.</w:t>
      </w:r>
    </w:p>
    <w:p w:rsidR="00A40FE1" w:rsidRDefault="00A40FE1" w:rsidP="0049514A">
      <w:r>
        <w:t>Dar, ce înseamnă un om perfect?</w:t>
      </w:r>
    </w:p>
    <w:p w:rsidR="00A40FE1" w:rsidRDefault="00A40FE1" w:rsidP="0049514A">
      <w:r>
        <w:t>Este un om pe care nu-l poate atinge nicio undă malefică. Datorită câmpului său puternic de rezonanţă pozitivă, aura de protecţie este perfect consolidată. Ea este capabilă să respingă atacurile energetice din afară. Un om perfect realizat spiritual este deja un sfânt, care mai stă pe Pământ numai pentru a îndeplini anumite misiuni nobile.</w:t>
      </w:r>
    </w:p>
    <w:p w:rsidR="00A40FE1" w:rsidRDefault="00A40FE1" w:rsidP="0049514A">
      <w:r>
        <w:t>Tendinţa unor oameni de a se crede perfecţi este o greşeală deosebit de scump plătită. Chiar dacă fiinţa omenească se apropie de perfecţiune, ea nu trebuie să se lase pradă dorinţei de mărire. Îngâmfarea este un mare duşman al firii. Luptaţi, oameni buni, pentru biruinţa modestiei şi simplităţii în cugetele voastre! Nu încercaţi să vă etalaţi perfecţiunea în niciun domeniu, deoarece primejdiile pândesc la orice pas!</w:t>
      </w:r>
    </w:p>
    <w:p w:rsidR="00A40FE1" w:rsidRDefault="00A40FE1" w:rsidP="0049514A">
      <w:r>
        <w:t>Dacă totuşi cineva doreşte să se remarce pe plan spiritual, el are posibilitatea de a progresa necontenit sub îndrumarea unui maestru. Poate face aceasta fără emfază, cu multă modestie, în linişte şi izolare, pentru a nu fi tulburat în strădaniile sale.</w:t>
      </w:r>
    </w:p>
    <w:p w:rsidR="00A40FE1" w:rsidRDefault="00A40FE1" w:rsidP="0049514A">
      <w:r>
        <w:lastRenderedPageBreak/>
        <w:t>Dar, cum să-i credem pe toţi muritorii de rând care se consideră „maeştri”? Mulţi, foarte mulţi în lumea întreagă au furat cât au putut din înţelepciunea chineză sau indiană, asumându-şi după aceea însuşiri de „guru”, puteri supraomeneşti etc. Nu toţi aceşti bravarzi sunt nişte veritabili maeştri spirituali. Ei cunosc multe secrete, într-adevăr, dar nu destule pentru a deveni maeştri. Omul care doreşte să găsească un guru adevărat trebuie să-l caute până intră în rezonanţă cu sfera sa energetică. După aceea, totul va decurge de la sine.</w:t>
      </w:r>
    </w:p>
    <w:p w:rsidR="00A40FE1" w:rsidRDefault="00A40FE1" w:rsidP="0049514A">
      <w:r>
        <w:t>Am atins aici puţin problema guru-lui deoarece noi, cei din Shambala, suntem nişte adevăraţi maeştri spirituali, chiar dacă nu ne aflăm cu toţii în carne şi oase. Nu este uşor să îndeplinim munca de îndrumător spiritual, deoarece trebuie să influenţăm discipolii noştri prin telepatie, lucru care nu este simplu deloc. Ne alegem elevi dintre persoane care au însuşiri paranormale evidente şi care, în plus, fac dovada unui devotament nelimitat faţă de maeştrii lor.</w:t>
      </w:r>
    </w:p>
    <w:p w:rsidR="00A40FE1" w:rsidRDefault="00A40FE1" w:rsidP="0049514A">
      <w:r>
        <w:t>Astăzi, mai mult ca oricând, ne vedem puşi în situaţia limită de a ieşi învingători în nişte lupte invizibile pentru ochii profanilor. Nu ne aşteptăm să avem o victorie deplină, deoarece lupta este cumplit de dificilă, presupune riscuri deosebit de mari, iar victimele s-ar putea număra cu ajutorul calculatoarelor. Totuşi noi, cei din invizibil, suntem conştienţi de greutăţile pe care trebuie să le înfruntăm zi de zi, mai ales în privinţa oamenilor din planul fizic care ne ajută în munca noastră. Aceşti oameni suportă adeseori maltratări fizice şi morale. Ei trăiesc într-o stare de tensiune psihologică permanentă, aşteptându-se din clipă în clipă să fie interceptaţi, bruscaţi, blamaţi. Nu ne este uşor să trecem cu vederea aceste lucruri, căci ţinem la oamenii noştri şi suferim odată cu ei. Dar lupta este luptă, iar cauza noastră este nobilă şi sfântă!</w:t>
      </w:r>
    </w:p>
    <w:p w:rsidR="0049514A" w:rsidRDefault="0049514A" w:rsidP="0049514A"/>
    <w:p w:rsidR="00A40FE1" w:rsidRPr="00177180" w:rsidRDefault="00A40FE1" w:rsidP="0049514A">
      <w:pPr>
        <w:pStyle w:val="Heading2"/>
      </w:pPr>
      <w:bookmarkStart w:id="187" w:name="Oamenii%20%C3%AEsi%20cheama%20suferintel"/>
      <w:bookmarkStart w:id="188" w:name="_Toc518077199"/>
      <w:bookmarkStart w:id="189" w:name="_Toc518204201"/>
      <w:bookmarkEnd w:id="187"/>
      <w:r w:rsidRPr="00177180">
        <w:t>Oamenii îşi cheamă suferinţele</w:t>
      </w:r>
      <w:bookmarkEnd w:id="188"/>
      <w:bookmarkEnd w:id="189"/>
    </w:p>
    <w:p w:rsidR="00A40FE1" w:rsidRDefault="00A40FE1" w:rsidP="0049514A">
      <w:r>
        <w:t>Nu suntem de acord cu pretenţiile unor religii care propovăduiesc violenţa, răzbunarea, sacrificiul uman, dar nici cu alte biserici care îşi îndeamnă supuşii la pasivitate, la acceptarea indolentă a mizeriilor din jur. Dorim să fim bine înţeleşi: noi, cei din Shambala suntem slujitorii credincioşi ai Domnului Dumnezeu. Urmărim să aducem credinţa adevărată în inimile tuturor pământenilor. Nu contează în ce limbă este numit Domnul Dumnezeu, important este ca oamenii să-L poarte în suflet şi să-I respecte poruncile.</w:t>
      </w:r>
    </w:p>
    <w:p w:rsidR="00A40FE1" w:rsidRDefault="00A40FE1" w:rsidP="0049514A">
      <w:r>
        <w:t>Dar oamenii cred că atâta timp cât Dumnezeu este undeva, departe, ei pot să-şi trăiască viaţa aşa cum doresc, în bine sau în rău... Unii se mai gândesc la pedepsele ce vor urma după relele pe care le fac în această viaţă, la care se adaugă şi greşelile din vieţile precedente. Foarte puţini oameni sunt conştienţi de faptul că orice rău pe care îl fac se întoarce împotriva lor. Dacă toţi pământenii ar fi buni, cinstiţi şi credincioşi Divinităţii Supreme, atunci Apocalipsa nu şi-ar mai avea rostul!</w:t>
      </w:r>
    </w:p>
    <w:p w:rsidR="00A40FE1" w:rsidRDefault="00A40FE1" w:rsidP="0049514A">
      <w:r>
        <w:t>Iată însă că lucrurile nu stau chiar aşa. Pedeapsa Domnului Dumnezeu este pregătită pentru locuitorii planetei Pământ. Deja se văd semnele Apocalipsei.</w:t>
      </w:r>
    </w:p>
    <w:p w:rsidR="00A40FE1" w:rsidRDefault="00A40FE1" w:rsidP="0049514A">
      <w:r>
        <w:t xml:space="preserve">Oamenii se omoară unii pe alţii în războaie sau chiar fără războaie. Din cauza corupţiei, desfrânării răspândite pe tot Pământul, bolile fac nenumărate victime. Prea marea dezvoltare în domeniul tehnic şi ştiinţific aduce după sine poluare, accidente, radiaţii nucleare, otrăvuri aruncate în aer, apă, pământ. Copiii Terrei nu respiră aer curat, nu beau apă cu adevărat limpede şi pură, nu consumă alimente corespunzătoare. De aici rezultă generaţiile de copii anemici, bolnavi, </w:t>
      </w:r>
      <w:r>
        <w:lastRenderedPageBreak/>
        <w:t>neputincioşi, predispuşi la corupţie. Nu toţi sunt aşa, dar copii cu adevărat sănătoşi avem prea puţini pe Pământ. Oamenii au atacat natura, încercând să o supună, dar n-au reuşit. Dimpotrivă, natura şi-a arătat atotputernicia adeseori, ucigându-i pe temerarii care s-au dovedit inoportuni. Nu trebuie să absolutizăm efectele intervenţiei oamenilor asupra naturii, dar nici să se continue în acelaşi ritm nu mai este posibil. S-au tăiat păduri întregi, ceea ce a dus la secetă. Au secat ape multe, rămânând un sol uscat, nefertil. Pentru a se obţine iluminarea caselor s-au născocit centralele nucleare. Acestea reprezintă un blestem pentru întreaga populaţie a Pământului. Vedeţi ce se întâmplă an de an, mor oamenii de cancer, se nasc copii muribunzi...! Toate acestea şi multe altele se adună, picătură cu picătură, până când cana se va revărsa peste oameni. Oricât ne-am strădui să încurajăm omenirea, nu putem evita urmările răutăţii acesteia. Fiecare trebuie să plă-tească pentru ceea ce face. Va plăti în această viaţă şi în vieţile următoare...</w:t>
      </w:r>
    </w:p>
    <w:p w:rsidR="00A40FE1" w:rsidRDefault="00A40FE1" w:rsidP="0049514A">
      <w:r>
        <w:t>În epoca noastră, a tuturor relelor lumeşti, omenirea nu-şi dă seama că-şi agravează situaţia în care se află. Se petrec din ce în ce mai multe cataclisme, boli incurabile şi o mulţime de alte nenorociri pe care le-am relatat în treacăt. Nu intru în amănunte, eu acum menţionez lucruri de ansamblu. Agravarea situaţiei actuale va duce la urmări neplăcute în viitorul apropiat şi sinistre în jurul anului 2000. Prăbuşirile aproape zilnice ale avioanelor reprezintă o dovadă a perturbării câmpului magnetic de la suprafaţa scoarţei Pământului. Virusurile tot mai rafinate le provoacă oamenilor multe boli din ce în ce mai grave, unele chiar incurabile. Comerţul şi industria i-au transformat pe oameni în roboţi, aproape fără ca ei să-şi dea seama.</w:t>
      </w:r>
    </w:p>
    <w:p w:rsidR="00A40FE1" w:rsidRDefault="00A40FE1" w:rsidP="0049514A">
      <w:r>
        <w:t>Cultivarea dragostei de frumos trebuie să fie o obişnuinţă rară a celor aleşi de Dumnezeu pentru a împlini creaţia Sa pe Pământ. Nu este bine ca oamenii neştiutori într-ale frumuseţii din natură şi din viaţa universului să se ocupe de cultivarea aşa-ziselor „frumuseţi”, care nu produc satisfacţia adevărată în sufletele oamenilor. Am dori cu toţii, noi, cei din planul subtil al Shambalei, să creăm o lume frumoasă la trup şi la suflet, dăruită credinţei în Dumnezeu şi legilor universal valabile în spaţiul cosmic. Nu dorim însă proliferarea credinţelor religioase care proclamă supunerea oarbă la forţele destinului sau înjosirea fiinţei umane prin neglijarea aspectului său exterior şi a relaţiilor inter-umane. Noi dorim să creăm o lume pământeană plină de credinţă divin-universală, bazată pe bunătate, frumuseţe umană interioară, credinţă deplină în puterea Domnului Dumnezeu, chemarea forţelor subtile benefice care guvernează planeta Pământ şi armonia deplină între toate vietăţile de pe această planetă. Noi dorim, şi lucrăm pentru aceasta, să instaurăm pacea veşnică şi credinţa adevărată pe suprafaţa Pământului. Dar nu forţăm lucrurile înainte ca Prea-Sfântul Dumnezeu să decidă soarta omenirii...</w:t>
      </w:r>
    </w:p>
    <w:p w:rsidR="00A40FE1" w:rsidRDefault="00A40FE1" w:rsidP="0049514A">
      <w:r>
        <w:t xml:space="preserve">Încheierea mileniului al doilea se va face cu zbucium terestru mai puternic decât s-a petrecut la încheierea mileniului întâi. Atunci civilizaţia era oarecum proaspătă pe Pământ. La ora actuală, este îmbătrânită, uzată de diverse abuzuri, boli din ce în ce mai rafinate şi mai periculoase pentru specia umană, supertehnicizarea vieţii, degenerarea speciei umane din cauza poluării chimice, sonore, radioactive, mentale... Această situaţie nu poate dăinui la nesfârşit. Suntem puşi în faţa unei catastofe naturale care se derulează vertiginos împotriva speciei umane. Trebuie să luăm măsuri inedite pentru a mai salva o </w:t>
      </w:r>
      <w:r>
        <w:lastRenderedPageBreak/>
        <w:t>fărâmă din specia umană, pentru că o mare parte a ei va fi sortită pieirii. Termenul scadenţei este foarte aproape. Odată ce va începe cel de-al treilea mileniu, frământările terestre şi cosmice vor ajunge la apogeu, pentru a pune la încercare rezistenţa planetei şi a fiinţelor ce trăiesc pe ea. Astfel, selecţia naturală va fi deosebit de dură, dar absolut necesară. Noi, cei cu credinţă adevărată în Prea-Sfântul Tată, Creator al universului, vom putea rezista zbuciumului care va fi atunci...</w:t>
      </w:r>
    </w:p>
    <w:p w:rsidR="00A40FE1" w:rsidRDefault="00A40FE1" w:rsidP="0049514A">
      <w:r>
        <w:t>Doresc să închei această sumară prezentare a ideilor noastre generale cu speranţa că se vor găsi oameni conştienţi care vor citi ce s-a scris aici, se vor strădui să înţeleagă punctul nostru de vedere şi îl vor transmite cât mai multor oameni care au deschidere sufletească spre credinţa adevărată...</w:t>
      </w:r>
    </w:p>
    <w:p w:rsidR="00A40FE1" w:rsidRPr="0049514A" w:rsidRDefault="00A40FE1" w:rsidP="0049514A">
      <w:pPr>
        <w:jc w:val="right"/>
        <w:rPr>
          <w:i/>
        </w:rPr>
      </w:pPr>
      <w:r w:rsidRPr="0049514A">
        <w:rPr>
          <w:i/>
        </w:rPr>
        <w:t>Anul 1999</w:t>
      </w:r>
    </w:p>
    <w:p w:rsidR="00A40FE1" w:rsidRDefault="00A40FE1" w:rsidP="0049514A"/>
    <w:p w:rsidR="00A40FE1" w:rsidRPr="0049514A" w:rsidRDefault="00A40FE1" w:rsidP="0049514A">
      <w:pPr>
        <w:pStyle w:val="Heading2"/>
      </w:pPr>
      <w:bookmarkStart w:id="190" w:name="_Toc518077200"/>
      <w:bookmarkStart w:id="191" w:name="_Toc518204202"/>
      <w:r w:rsidRPr="0049514A">
        <w:t xml:space="preserve">REGELE LUMII </w:t>
      </w:r>
      <w:r w:rsidR="00CE0CC8">
        <w:t>face alte dezvăluiri şi răspunde la întrebări</w:t>
      </w:r>
      <w:bookmarkEnd w:id="190"/>
      <w:bookmarkEnd w:id="191"/>
    </w:p>
    <w:p w:rsidR="00A40FE1" w:rsidRDefault="00A40FE1" w:rsidP="0049514A">
      <w:r>
        <w:t>Sunt totalmente greşite părerile unora că libertatea presei, a radioului şi a televiziunii înseamnă aservirea acestora concepţiilor celor care guvernează în ţările respective. Nu putem să apreciem pozitiv ideile unora care afirmă că „puterea este totul în viaţă şi în lume, iar restul nu mai contează”. Cei care guvernează ţările lumii au impresia că lor li se cuvine totul, făcând prin aceasta nenumărate victime şi nepăsându-le de sărăcia majorităţii populaţiei. Nu este numai o sărăcie bănească, ci una pe toate planurile: sărăcie afectivă, lipsă de credinţă pură în Divinitatea Supremă, lipsă de maniere elegante şi de bun-simţ în comportarea de zi cu zi, lipsă de bunăvoinţă faţă de semeni, lipsă de discernământ cu privire la ceea ce ar putea fi benefic pentru omenire. Oamenii de azi, în general, nu disting răul de bine în nicio privinţă. Niciun aspect al civilizaţiei moderne nu este de neglijat. Sunt situaţii dure, cumplite în lumea pământeană de astăzi. Aproape nimănui nu-i pasă de răul altuia, chiar al majorităţii. Egoismul bântuie caracterele oamenilor, aproape fiecare îşi cunoaşte doar pătratul său. Prea puţini se gândesc şi la semenii lor. Nu pot să concep că s-a ajuns la o degradare atât de pronunţată în privinţa comportamentului uman. Animalele, chiar şi cele carnivore, dau dovadă de mai multă francheţe în comportarea faţă de semenii lor. Un om care ucide cu sânge rece, zâmbind sarcastic, aruncând bombe din avion, mitraliind, aruncând gloanţe explozive sau multe astfel de acţiuni..., un asemenea individ nu are o comportare demnă de a fi considerată umană. El nu se încadrează nici în regnul animal şi nici nu corespunde aşa-zisei specii „umane”. Iată rezultatele super-civilizaţiei terestre!</w:t>
      </w:r>
    </w:p>
    <w:p w:rsidR="00A40FE1" w:rsidRDefault="00A40FE1" w:rsidP="0049514A">
      <w:r>
        <w:t>Noi, cei de aici din subtil, aşa-numitul „guvern invizibil al albilor”, deşi printre noi se află spirite de toate culorile, nu suntem de acord cu ce se întâmplă pe Pământ la ora actuală. Totuşi, nu vrem şi nu putem interveni decisiv în numeroasele conflicte terestre. Noi cunoaştem ciclul evolutiv al Pământului, cunoaştem acţiunea legilor karmice, cunoaştem legile de guvernare ale Universului şi cunoaştem aşa-zisul „ciclu al reîncarnărilor”. Acestea sunt legi de esenţă divină pe care nu le putem încălca. Celor ce păcătuiesc li se dă prilejul de suferinţă. Dacă ei nu învaţă nimic din suferinţa lor, atunci vor dispare. Aşa au pierit milioane de generaţii din Univers. Aşa ceva se pregăteşte şi celei de-a şaptea civilizaţii de pe Pământ.</w:t>
      </w:r>
    </w:p>
    <w:p w:rsidR="00A40FE1" w:rsidRDefault="00A40FE1" w:rsidP="0049514A">
      <w:r>
        <w:t xml:space="preserve">Se poate ameliora această situaţie prin purificarea extinsă a populaţiei de pe Pământ, dar tocmai acest lucru esenţial pentru salvarea omenirii este luat în râs </w:t>
      </w:r>
      <w:r>
        <w:lastRenderedPageBreak/>
        <w:t>şi majoritatea oamenilor procedează contrar acestei idei. Cu alte cuvinte, satanismul acoperă o mare parte a globului pământesc! Să nu ne mirăm deci că oamenii pătimesc pe toate planurile şi la toate nivelurile. Îi aşteaptă vremuri dure, crâncene chiar şi vor fi nevoiţi să treacă prin ele sau să sucombe din cauza neputinţei de a se apăra împotriva calamităţilor naturale. Totul este de aşa natură alcătuit de Divinitatea Supremă încât nu rămâne nimic neplătit şi nimic nerăsplătit. Totul este analizat cu discernământ total: se ştie exact cine trebuie să plătească şi cine trebuie să fie răsplătit. Nu există nicio fisură în sistemul spaţial de guvernare a Universului. Totul este perfect pus la punct. Fiecare om care suferă trebuie să ştie că a avut greşeli în trecut, iar orice om care se bucură este răsplătit prin această bucurie a sa.</w:t>
      </w:r>
    </w:p>
    <w:p w:rsidR="00A40FE1" w:rsidRPr="00121F0E" w:rsidRDefault="00A40FE1" w:rsidP="00121F0E">
      <w:pPr>
        <w:rPr>
          <w:i/>
        </w:rPr>
      </w:pPr>
      <w:r w:rsidRPr="00121F0E">
        <w:rPr>
          <w:i/>
        </w:rPr>
        <w:t>- Cine vor fi „aleşii Domnului” la apogeul Apocalipsei?</w:t>
      </w:r>
    </w:p>
    <w:p w:rsidR="00A40FE1" w:rsidRDefault="00A40FE1" w:rsidP="00121F0E">
      <w:r>
        <w:t>- Vor fi aleşii Domnului numai cei care au sufletul curat, o viaţă liniştită, putere de muncă şi rezistenţă neobişnuită, care se obţin doar printr-o viaţă cumpătată şi prin tehnici de călire a organismului. Dintre cei mulţi, puţini vor rămâne în final pentru salvarea civilizaţiei pământene. Aceştia vor trebui să răzbească prin foc, prin ploaie de stele, prin apă, prin dărâmături...Va fi un dezastru din care puţini vor scăpa. Vor reuşi să supravieţuiască numai cei cu adevărat căliţi în greul vieţii.</w:t>
      </w:r>
    </w:p>
    <w:p w:rsidR="00A40FE1" w:rsidRPr="00121F0E" w:rsidRDefault="00A40FE1" w:rsidP="00121F0E">
      <w:pPr>
        <w:rPr>
          <w:i/>
        </w:rPr>
      </w:pPr>
      <w:r w:rsidRPr="00121F0E">
        <w:rPr>
          <w:i/>
        </w:rPr>
        <w:t>- De ce consideraţi Shambala un „tărâm de vis”?</w:t>
      </w:r>
    </w:p>
    <w:p w:rsidR="00A40FE1" w:rsidRDefault="00A40FE1" w:rsidP="00121F0E">
      <w:r>
        <w:t>- Shambala este un tărâm de vis pentru că aici nu există egoism, răutate, râcă, meschinărie. Noi ne iubim cu toţii şi nu avem nimic unul împotriva altuia. Căutăm să ne menţinem în relaţii de bună vecinătate. Nu tăinuim nimic unii faţă de alţii; ce ştie unul, ştiu toţi. Nu avem gânduri urâte, nici de răzbunare, nici de mărire. Nu dorim altceva decât să instaurăm pacea veşnică pe Pământ. Nervii noştri nu cedează niciodată, suntem invulnerabili. Ne plac adeseori discuţiile libere, mai glumim şi noi, suntem „băieţi veseli” în anturajul celorlalţi din Univers.</w:t>
      </w:r>
    </w:p>
    <w:p w:rsidR="00A40FE1" w:rsidRDefault="00A40FE1" w:rsidP="00121F0E">
      <w:r>
        <w:t>Avem legături cu fiinţe inteligente de pe alte planete. Ne place să colaborăm cu acestea în scopul de a proteja Pământul de invaziile unora din Cosmos. Nu toţi vizitatorii noştri sunt paşnici. Unii abia aşteaptă ca Pământului să i se distrugă aura divină şi atunci ei ar năvăli cu cea mai mare plăcere şi sete de a distruge. Noi nu glumim cu astfel de entităţi, dar trebuie să colaborăm cu cât mai multe.</w:t>
      </w:r>
    </w:p>
    <w:p w:rsidR="00A40FE1" w:rsidRDefault="00A40FE1" w:rsidP="00121F0E">
      <w:r>
        <w:t>Însă problema noastră cea mai dureroasă nu o reprezintă fiinţele de pe alte planete, ci fiinţele inteligente de pe Pământ. Cu acestea avem noi de luptat pentru a le transforma ideile despre viaţă, religie şi multe altele. Suntem mulţi aici, în Shambala, dar totuşi puţini faţă de misiunea pe care o avem de îndeplinit. Avem misionari pe toate continentele şi în toate ţările atât în plan subtil, cât şi în plan fizic. Dar prea puţini sunt aceia care colaborează cu noi în mod cinstit şi dezinteresat. Nu vrem să facem rău nimănui, dar nici nu inoculăm ideile noastre ca pe un vaccin. Oamenii sunt liberi să aleagă între bine şi rău. Păcat că se adresează Divinităţii Supreme mai mult atunci când se află în suferinţă! De cele mai multe ori, nici rugăciunile nu-i mai ajută - răul este înmagazinat în ei...</w:t>
      </w:r>
    </w:p>
    <w:p w:rsidR="00A40FE1" w:rsidRPr="00121F0E" w:rsidRDefault="00A40FE1" w:rsidP="00121F0E">
      <w:pPr>
        <w:rPr>
          <w:i/>
        </w:rPr>
      </w:pPr>
      <w:r w:rsidRPr="00121F0E">
        <w:rPr>
          <w:i/>
        </w:rPr>
        <w:t>- Mesagerii voştri se pot încarna instantaneu printre oameni?</w:t>
      </w:r>
    </w:p>
    <w:p w:rsidR="00A40FE1" w:rsidRDefault="00A40FE1" w:rsidP="00121F0E">
      <w:r>
        <w:t xml:space="preserve">- Mulţi dintre cei care ne-au contactat într-un fel sau altul, telepatic sau fizic, au impresia că noi suntem capabili de toate minunile pământului. Şi, într-adevăr, este de netăgăduit faptul că putem trece din planul fizic în cel subtil, din subtil în </w:t>
      </w:r>
      <w:r>
        <w:lastRenderedPageBreak/>
        <w:t>semifizic şi din semifizic în grosier (fizic). Dar nu ni se poate pune nouă în spinare orice minune, sau aşa-zisă „minune”, ce se întâmplă pe Pământ. Unii pun pe seama noastră atât lucruri bune, cât şi rele. Alţii se mulţumesc să ne studieze de la distanţă, inactivi, aşteptând mereu noi dovezi despre existenţa şi activitatea noastră. Noi nu putem, totuşi, să ieşim la iveală oricum şi oricând. Avem o disciplină de fier aici, în Shambala, pe tărâmul miracolelor, şi nu vrem să stricăm totul de dragul publicităţii. Laboratoarele noastre fac cercetări cu totul şi cu totul deosebite faţă de cele de pe Pământ. Acolo unde este cazul şi găsim oameni potriviţi pentru recepţie, trimitem o parte din realizările noastre mai accesibile minţii omeneşti. Dar, ieşind la iveală oriunde şi oricând, ne expunem unor riscuri prea mari pentru a merita acest sacrificiu.</w:t>
      </w:r>
    </w:p>
    <w:p w:rsidR="00A40FE1" w:rsidRDefault="00A40FE1" w:rsidP="00121F0E">
      <w:r>
        <w:t>Nu există nicio îndoială în faptul că prezenţe ale Shambalei sunt pretutindeni. Astfel, s-au realizat contacte în planul fizic cu diferite persoane de pe Pământ. Oamenii noştri au fost văzuţi şi auziţi în diferite locuri. Ei au reuşit să le transmită oamenilor cu bune intenţii anumite chestiuni delicate. În afară de aceste contacte reale, au fost relatate cu diverse ocazii tot felul de prezenţe ale noastre, dar acestea au fost mai mult inventate de dragul publicităţii sau din dorinţa de a se obţine nişte sume de bani pentru interviuri, scrieri în ziare, reviste sau cărţi. Oricine se poate lăuda că este medium. Acest lucru foarte puţini specialişti îl pot verifica aşa cum trebuie. Au mai fost cazuri când s-au scris cărţi de către persoane ce au pretins a avea însuşiri mediumnice - au câştigat nişte bani şi atât. Un veritabil clarvăzător nu se dezvăluie oricui şi nu-şi risipeşte însuşirile în scopuri meschine. El ştie că trebuie să-şi economisească energia, pentru că altfel şi-o pierde sau riscă, din cauza epuizării, să recepteze un spirit grosier care să-l transforme dintr-un clarvăzător înţelept, într-un malefic.</w:t>
      </w:r>
    </w:p>
    <w:p w:rsidR="00A40FE1" w:rsidRDefault="00A40FE1" w:rsidP="00121F0E">
      <w:r>
        <w:t>Este foarte riscant să căutăm pretutindeni oameni de-ai Shambalei! Cei prea curioşi pot găsi oricând nişte impostori care pot să le facă mai mult rău decât bine.</w:t>
      </w:r>
    </w:p>
    <w:p w:rsidR="00A40FE1" w:rsidRPr="00121F0E" w:rsidRDefault="00A40FE1" w:rsidP="00121F0E">
      <w:pPr>
        <w:rPr>
          <w:i/>
        </w:rPr>
      </w:pPr>
      <w:r w:rsidRPr="00121F0E">
        <w:rPr>
          <w:i/>
        </w:rPr>
        <w:t>- Există şi un Consiliu Suprem care vă ajută în conducerea Shambalei?</w:t>
      </w:r>
    </w:p>
    <w:p w:rsidR="00A40FE1" w:rsidRDefault="00A40FE1" w:rsidP="00121F0E">
      <w:r>
        <w:t>- Consiliul Suprem al Shambalei are 12 membri, iar eu sunt al 13-lea. Cei 12 consilieri ai mei au atribuţii împărţite pe sectoare de activitate, dar şi teritoriale.</w:t>
      </w:r>
    </w:p>
    <w:p w:rsidR="00A40FE1" w:rsidRDefault="00A40FE1" w:rsidP="00121F0E">
      <w:r>
        <w:t>Astfel, unul dintre ei se ocupă de spiritele elevate care trebuie să se încarneze. El le ţine evidenţa, are grijă de ele să nu pornească oricum la „lucru”, le caută loc potrivit pentru încarnare, le urmăreşte evoluţia şi le ţine în frâu după ce s-au încarnat.</w:t>
      </w:r>
    </w:p>
    <w:p w:rsidR="00A40FE1" w:rsidRDefault="00A40FE1" w:rsidP="00121F0E">
      <w:r>
        <w:t>Alt membru al Consiliului Suprem se ocupă cu problemele economiei mondiale. Face statistici, culege date în permanenţă prin „oamenii” săi din subtil, pe care îi trimite în misiuni pretutindeni. Este un fel de activitate de cercetare, prelucrare a datelor şi spionaj, dar un spionaj în sens benefic.</w:t>
      </w:r>
    </w:p>
    <w:p w:rsidR="00A40FE1" w:rsidRDefault="00A40FE1" w:rsidP="00121F0E">
      <w:r>
        <w:t>Al treilea membru culege date demografice, urmăreşte evoluţia populaţiei din punct de vedere genetic şi statistic.</w:t>
      </w:r>
    </w:p>
    <w:p w:rsidR="00A40FE1" w:rsidRDefault="00A40FE1" w:rsidP="00121F0E">
      <w:r>
        <w:t>Al patrulea membru se ocupă cu problemele personalităţii umane şi ale evoluţiei spirituale necesare omenirii.</w:t>
      </w:r>
    </w:p>
    <w:p w:rsidR="00A40FE1" w:rsidRDefault="00A40FE1" w:rsidP="00121F0E">
      <w:r>
        <w:t>Al cincilea studiază raportul dintre regnul uman şi cel animal: asemănări şi deosebiri între oameni şi animale, rolul bunei colaborări dintre aceste două categorii de vieţuitoare.</w:t>
      </w:r>
    </w:p>
    <w:p w:rsidR="00A40FE1" w:rsidRDefault="00A40FE1" w:rsidP="00121F0E">
      <w:r>
        <w:lastRenderedPageBreak/>
        <w:t>Al şaselea vrea să afle totul despre oricine este dispus să colaboreze cu Shambala. Caută oameni potriviţi, îi încurajează, îi instruieşte şi îi pune pe rol la momentul cuvenit.</w:t>
      </w:r>
    </w:p>
    <w:p w:rsidR="00A40FE1" w:rsidRDefault="00A40FE1" w:rsidP="00121F0E">
      <w:r>
        <w:t>Al şaptelea este un personaj deosebit de important şi original. El se ocupă cu studierea naturii umane, a tuturor problemelor legate de organismul şi comportarea omului. Este în acelaşi timp medic, sociolog şi statistician.</w:t>
      </w:r>
    </w:p>
    <w:p w:rsidR="00A40FE1" w:rsidRDefault="00A40FE1" w:rsidP="00121F0E">
      <w:r>
        <w:t>Al optulea membru este omul de artă, cel care încurajează latura estetică a vieţii oamenilor. Sub tutela sa se află toţi marii scriitori, artişti şi cântăreţi ai lumii.</w:t>
      </w:r>
    </w:p>
    <w:p w:rsidR="00A40FE1" w:rsidRDefault="00A40FE1" w:rsidP="00121F0E">
      <w:r>
        <w:t>Al nouălea este fizicianul nostru. El studiază în permanenţă relaţiile energetice de la nivelul scoarţei terestre.</w:t>
      </w:r>
    </w:p>
    <w:p w:rsidR="00A40FE1" w:rsidRDefault="00A40FE1" w:rsidP="00121F0E">
      <w:r>
        <w:t>Al zecelea este un etnolog, un lingvist, deci un cercetător neasemuit de cult şi de bine informat.</w:t>
      </w:r>
    </w:p>
    <w:p w:rsidR="00A40FE1" w:rsidRDefault="00A40FE1" w:rsidP="00121F0E">
      <w:r>
        <w:t>Al unsprezecelea este un „băiat” foarte de treabă, un muzician care a fost cândva celebru, un foarte bun fizician şi totodată matematician de forţă. Sarcina sa esenţială este de a studia rolul frecvenţelor sunetelor în viaţa şi comportamentul vieţuitoarelor.</w:t>
      </w:r>
    </w:p>
    <w:p w:rsidR="00A40FE1" w:rsidRDefault="00A40FE1" w:rsidP="00121F0E">
      <w:r>
        <w:t>Al doisprezecelea este omul politic, statisticianul, demograful, economistul şi filosoful perfect. Lui îi trec prin faţă toate evenimentele politice ale planetei. Le studiază, le interpretează şi influenţează mersul lucrurilor acolo unde găseşte prilejul.</w:t>
      </w:r>
    </w:p>
    <w:p w:rsidR="00A40FE1" w:rsidRDefault="00A40FE1" w:rsidP="00121F0E">
      <w:r>
        <w:t>Al treisprezecelea membru sunt eu. M-am citat la urmă, deoarece modestia m-a caracterizat întotdeauna. Mă numesc Ibrahim Benber. Sunt arab la origine, din Arabia Saudită, ţinutul Kishkir. Am trăit în planul fizic în secolul 19 şi 20. Trecând în planul subtil, am fost luat în Shambala. De atunci, am exercitat aici diferite funcţii, până când am fost numit Conducător Suprem al Shambalei în anul 1951. Îmi aflu sediul permanent în Himalaya. Am fost numit în această înaltă funcţie de un Consiliu Divin constituit în astral, prezidat de Prezenţa nemăsurabilă a Domnului Dumnezeu şi a celor 12 membri din Shambala. În prezenţa noastră, fostul Rege al Lumii mi-a predat Sceptrul de Aur nemuritor.</w:t>
      </w:r>
    </w:p>
    <w:p w:rsidR="00A40FE1" w:rsidRDefault="00A40FE1" w:rsidP="00121F0E">
      <w:r>
        <w:t>Am 400 ani de la penultima încarnare. Atunci am trăit în Mesopotamia şi am fost un mare înţelept. Apoi m-am născut în Arabia Saudită, unde am fost un tânăr deosebit de capabil în meşteritul oalelor de aramă. Setea de cunoaştere m-a făcut să-mi abandonez satul şi meseria, trimiţându-mă în lume pentru a găsi sâmburele Adevărului.</w:t>
      </w:r>
    </w:p>
    <w:p w:rsidR="00A40FE1" w:rsidRPr="00121F0E" w:rsidRDefault="00A40FE1" w:rsidP="00121F0E">
      <w:pPr>
        <w:rPr>
          <w:i/>
        </w:rPr>
      </w:pPr>
      <w:r w:rsidRPr="00121F0E">
        <w:rPr>
          <w:i/>
        </w:rPr>
        <w:t>- Membrii Consiliului pot fi înlocuiţi?</w:t>
      </w:r>
    </w:p>
    <w:p w:rsidR="00A40FE1" w:rsidRDefault="00A40FE1" w:rsidP="00121F0E">
      <w:r>
        <w:t>- Da, schimbăm membrii Consiliului Suprem când obosesc şi doresc să transmită altora ştiinţa lor. Ne putem încarna oricând, după voie şi necesităţi. Putem circula nestingheriţi pretutindeni, mai ales sub formă de spirite invizibile ochilor profanilor.</w:t>
      </w:r>
    </w:p>
    <w:p w:rsidR="00A40FE1" w:rsidRDefault="00A40FE1" w:rsidP="00121F0E">
      <w:r>
        <w:t>Fostul Rege a rămas în Shambala. Este un foarte mare înţelept, venerat de toţi, un spirit deosebit, de o cultură vastă, o bunătate fără seamăn şi o inteligenţă magnifică. Este foarte „bătrân”, dar încă nu se poate încarna, pentru că nu s-a găsit o familie potrivită căreia să i se dea o sarcină atât de puternică. În astral stă de 500 ani. Aşteptăm cu nerăbdare clipa când se va putea încarna - atunci va aduce mult bine pe Pământ!</w:t>
      </w:r>
    </w:p>
    <w:p w:rsidR="00A40FE1" w:rsidRDefault="00A40FE1" w:rsidP="00121F0E">
      <w:r>
        <w:t xml:space="preserve">Pentru spiritele înalte, 500 ani înseamnă foarte puţin, extrem de puţin. Ei trec foarte repede. Aici, la noi, în astral, timpul se scurge altfel decât la voi, în planul </w:t>
      </w:r>
      <w:r>
        <w:lastRenderedPageBreak/>
        <w:t>fizic. De la caz la caz, în funcţie de momentul potrivit şi locul corespunzător, problema încarnării este o ecuaţie cu „n” variabile. Nimeni nu poate şti exact când soseşte momentul prielnic pentru o nouă încarnare. Totul este ca lucrurile să meargă înainte, încarnările să se producă, la fel ca şi trecerile în subtil.</w:t>
      </w:r>
    </w:p>
    <w:p w:rsidR="00A40FE1" w:rsidRPr="00121F0E" w:rsidRDefault="00A40FE1" w:rsidP="00121F0E">
      <w:pPr>
        <w:rPr>
          <w:i/>
        </w:rPr>
      </w:pPr>
      <w:r w:rsidRPr="00121F0E">
        <w:rPr>
          <w:i/>
        </w:rPr>
        <w:t>- Sunt utile meditaţiile colective la aceeaşi oră pentru purificarea şi protejarea Pământului?</w:t>
      </w:r>
    </w:p>
    <w:p w:rsidR="00A40FE1" w:rsidRPr="003A5342" w:rsidRDefault="00A40FE1" w:rsidP="00121F0E">
      <w:r w:rsidRPr="003A5342">
        <w:t>- Meditaţi cu faţa către Nord pentru focalizarea fasciculelor emise de către voi către rishi-i din Himalaya! Ei captează aceste emisii şi retransmit câmpul, purificat de toate nuanţele umbrite, către toate zonele stratului ce înconjoară Pământul. Astfel, ei impregnează atmosfera terestră cu cuante energetice de înaltă vibraţie, care formează o reţea energetică asemănătoare unei cuşti protectoare. Deci, aşa-zisa „aură” a Pământului este o carcasă energetică aflată în vibraţie foarte puternică, având rolul să protejeze Pământul de anumite corpuri sosite inoportun din Cosmos. Păcat însă că prea puţini oameni respectă orarul unor astfel de meditaţii nobile...</w:t>
      </w:r>
    </w:p>
    <w:p w:rsidR="00A40FE1" w:rsidRPr="00121F0E" w:rsidRDefault="00A40FE1" w:rsidP="00121F0E">
      <w:pPr>
        <w:rPr>
          <w:i/>
        </w:rPr>
      </w:pPr>
      <w:r w:rsidRPr="00121F0E">
        <w:rPr>
          <w:i/>
        </w:rPr>
        <w:t xml:space="preserve">- Isus </w:t>
      </w:r>
      <w:r w:rsidR="00121F0E" w:rsidRPr="00121F0E">
        <w:rPr>
          <w:i/>
        </w:rPr>
        <w:t>C</w:t>
      </w:r>
      <w:r w:rsidRPr="00121F0E">
        <w:rPr>
          <w:i/>
        </w:rPr>
        <w:t>ristos face parte din Shambala?</w:t>
      </w:r>
    </w:p>
    <w:p w:rsidR="00A40FE1" w:rsidRDefault="00A40FE1" w:rsidP="00121F0E">
      <w:r>
        <w:t xml:space="preserve">- Isus </w:t>
      </w:r>
      <w:r w:rsidR="00121F0E">
        <w:t>C</w:t>
      </w:r>
      <w:r>
        <w:t xml:space="preserve">ristos este Guvernatorul Universului Solar, mâna dreaptă a Domnului Dumnezeu, organ executor al Voinţei Divinităţii Supreme. Nu există dubii asupra rolului Domnului Isus </w:t>
      </w:r>
      <w:r w:rsidR="00121F0E">
        <w:t>C</w:t>
      </w:r>
      <w:r>
        <w:t>ristos în guvernarea lumii, a Universului. Dar nu-I putem micşora rolul, atribuţiile şi Personalitatea Divină stabilindu-I reşedinţa în Shambala. Shambala este o parte infimă din Univers, mai mică decât un grăunte de aur aflat sub talpa unui elefant de aur.</w:t>
      </w:r>
    </w:p>
    <w:p w:rsidR="00A40FE1" w:rsidRDefault="00A40FE1" w:rsidP="00121F0E">
      <w:r>
        <w:t xml:space="preserve">Isus </w:t>
      </w:r>
      <w:r w:rsidR="00121F0E">
        <w:t>C</w:t>
      </w:r>
      <w:r>
        <w:t>ristos poate circula pretutindeni, şi în Shambala, şi în afara ei. Dar reşedinţa nu I-o cunoaşte nimeni, decât Părinţii Săi.</w:t>
      </w:r>
    </w:p>
    <w:p w:rsidR="00A40FE1" w:rsidRPr="00121F0E" w:rsidRDefault="00A40FE1" w:rsidP="00121F0E">
      <w:pPr>
        <w:rPr>
          <w:i/>
        </w:rPr>
      </w:pPr>
      <w:r w:rsidRPr="00121F0E">
        <w:rPr>
          <w:i/>
        </w:rPr>
        <w:t>- Există şi o Shambala cosmică?</w:t>
      </w:r>
    </w:p>
    <w:p w:rsidR="00A40FE1" w:rsidRDefault="00A40FE1" w:rsidP="00121F0E">
      <w:r>
        <w:t>- Shambala noastră de pe Pământ, de deasupra lui şi de sub scoarţa lui este o părticică infimă din Shambala Universală.</w:t>
      </w:r>
    </w:p>
    <w:p w:rsidR="00A40FE1" w:rsidRDefault="00A40FE1" w:rsidP="00121F0E">
      <w:r>
        <w:t>Cuvântul „Shambala” este sinonim cu „Raiul”. Dacă există rai undeva, atunci acela se află în Shambala. Deci, în toate planurile şi la toate nivelurile energetice există şi o zonă construită pe baza Luminii Albe Divine, care se numeşte „Rai” pe româneşte şi „Shambala”, în sanscrită. Pretutindeni în Univers există Întuneric şi Lumină ; Întunericul este „Iadul”, iar Lumina este „Raiul”.</w:t>
      </w:r>
    </w:p>
    <w:p w:rsidR="00A40FE1" w:rsidRPr="00121F0E" w:rsidRDefault="00A40FE1" w:rsidP="00121F0E">
      <w:pPr>
        <w:rPr>
          <w:i/>
        </w:rPr>
      </w:pPr>
      <w:r w:rsidRPr="00121F0E">
        <w:rPr>
          <w:i/>
        </w:rPr>
        <w:t>- Ne puteţi lămuri enigma Triunghiului Bermudelor?</w:t>
      </w:r>
    </w:p>
    <w:p w:rsidR="00A40FE1" w:rsidRDefault="00A40FE1" w:rsidP="00121F0E">
      <w:r>
        <w:t>- Zona geografică numită „Triunghiul Bermudelor” este cunoscută în lumea spiritelor Shambalei sub numele de „Cleştele de foc al Atlanticului”. Lângă coasta Floridei se află câteva insule din arhipelagul Bahamas, în zona cărora magnetismul terestru este deosebit de intens. Se produc vârtejuri magnetice care au centrul de propagare în adâncul oceanului, ridicându-se sub formă de trombe de apă şi aer, ajungând la înălţimi foarte mari deasupra nivelului oceanului. Uneori apa este liniştită la suprafaţă, însă influenţa magnetică din interiorul straturilor de aer este deosebit de puternică. Manifestările hipermagnetice se produc la anumite intervale de timp, la date bine stabilite de către un „Centru de Proiecţie a Fenomenelor Magnetice”, existent pe planeta Marte. Astfel, există un tunel permanent de absorbţie magnetică din atmosferă către fundul oceanului sau în sens invers, către planeta Marte.</w:t>
      </w:r>
    </w:p>
    <w:p w:rsidR="00A40FE1" w:rsidRDefault="00A40FE1" w:rsidP="00121F0E">
      <w:r>
        <w:t xml:space="preserve">Furtunile magnetice care apar în interiorul apei au ca efect perturbarea funcţionării tuturor tipurilor de nave care circulă la suprafaţa sau în interiorul apei. Astfel, motoarele încetează să mai funcţioneze. Navele sunt absorbite în </w:t>
      </w:r>
      <w:r>
        <w:lastRenderedPageBreak/>
        <w:t>interiorul apei oceanului către o zonă din adâncuri a cărei adâncime nu poate fi măsurată. Mulţi s-au întrebat ce se află în această zonă inaccesibilă oricăror nave destinate cercetării fundului oceanului. Datorită acestei zone de protecţie naturală a adâncurilor s-a putut realiza în plan subtil o poartă de acces către „Shambala suboceanică”. Accesul din exterior către această intrare nu este posibil decât lumii spirituale a Shambalei. De la această poartă către suprafaţa apei se poate circula cu orice fel de nave subacvatice adaptate stării magnetice a zonei. Specialiştii din Shambala subacvatică pot trimite către lumea exterioară anumiţi emisari, folosind chiar ambarcaţiuni uşoare, confecţionate astfel încât să nu atragă atenţia oamenilor din apropierea zonei respective. Cu aceste ambarcaţiuni pot călători, mai ales noaptea, anumite spirite ale Shambalei, semiîncarnate în planul de vibraţie eterică (semifizic). Ele fac anumite cercetări la suprafaţa apei, sau chiar pe uscatul învecinat, iar după ce îşi termină lucrul, se întorc la fundul oceanului. Agitaţia magnetică a zonei constituie o „plasă de protecţie” a adâncurilor, astfel încât această zonă nu poate fi atacată de nimeni şi cu niciun fel de aparate.</w:t>
      </w:r>
    </w:p>
    <w:p w:rsidR="00A40FE1" w:rsidRDefault="00A40FE1" w:rsidP="00121F0E">
      <w:r>
        <w:t>Reuşim uneori să salvăm echipajele unor nave absorbite în adâncuri. Cei de pe vapoare se îneacă şi nu-i putem ajuta, dar unele submarine mai solide rezistă absorbţiei magnetice, astfel încât putem extrage din interiorul lor supravieţuitorii, care de fiecare dată se află în stare foarte gravă. Şocul magnetic este deosebit de puternic pentru organismul uman, se produce o dereglare a tuturor funcţiilor biologice. Noi, cu specialiştii noştri subterani, putem aduce în simţiri fiinţele care au trecut prin infernul din ocean. Dacă avem noroc ca aceştia să fie buni specialişti în diverse domenii, atunci zestrea noastră bio-ştiinţifică se îmbogăţeşte.</w:t>
      </w:r>
    </w:p>
    <w:p w:rsidR="00A40FE1" w:rsidRDefault="00A40FE1" w:rsidP="00121F0E">
      <w:r>
        <w:t>Vreau să afirm un lucru pe care unii îl bănuiesc şi anume că Shambala este dotată cu cele mai inteligente spirite benefice care pot exista pe pământ, sub pământ şi în vecinătatea scoarţei terestre. Spiritele noastre se pot încarna oricând în stare densă, adică cea de oameni, şi în stare semidensă, numită „forma eterică”. În subteran avem zone „uscate” şi zone „umede”. Cele „uscate” se află sub zonele de uscat ale scoarţei pământului, iar cele „umede” sunt cele suboceanice. Nu doresc să vă divulg proiecţia geografică a acestor zone, o voi comunica pământenilor atunci când vor merita să afle acest lucru. În subteran, la foarte mare adâncime, inaccesibilă cu mijloacele de forare existente în prezent, avem laboratoare de cercetări, construcţii diverse, o populaţie numeroasă în plan fizic, eteric şi spiritual. Cu toţii cercetează, perfecţionează tot ce poate fi adus la un nivel ştiinţific deosebit de înalt. Rezultatele studiilor noastre le transmitem oamenilor care pot să le recepţioneze. Ajutăm omenirea în toate domeniile de activitate care sunt îndreptate spre binele planetei...</w:t>
      </w:r>
    </w:p>
    <w:p w:rsidR="00A40FE1" w:rsidRPr="00121F0E" w:rsidRDefault="00A40FE1" w:rsidP="00121F0E">
      <w:pPr>
        <w:jc w:val="right"/>
        <w:rPr>
          <w:i/>
        </w:rPr>
      </w:pPr>
      <w:r w:rsidRPr="00121F0E">
        <w:rPr>
          <w:i/>
        </w:rPr>
        <w:t>Anul 1999</w:t>
      </w:r>
    </w:p>
    <w:p w:rsidR="00121F0E" w:rsidRDefault="00121F0E" w:rsidP="00121F0E">
      <w:bookmarkStart w:id="192" w:name="CINCI%20SFATURI%20DE%20ACTUALITATE%20%20"/>
      <w:bookmarkEnd w:id="192"/>
    </w:p>
    <w:p w:rsidR="00A40FE1" w:rsidRDefault="00A40FE1" w:rsidP="00121F0E">
      <w:pPr>
        <w:pStyle w:val="Heading2"/>
      </w:pPr>
      <w:bookmarkStart w:id="193" w:name="_Toc518077201"/>
      <w:bookmarkStart w:id="194" w:name="_Toc518204203"/>
      <w:r>
        <w:t>C</w:t>
      </w:r>
      <w:r w:rsidR="00CE0CC8">
        <w:t>inci sfaturi de actualitate de la REGE</w:t>
      </w:r>
      <w:r>
        <w:t>LE LUMII</w:t>
      </w:r>
      <w:bookmarkEnd w:id="193"/>
      <w:bookmarkEnd w:id="194"/>
    </w:p>
    <w:p w:rsidR="00A40FE1" w:rsidRDefault="00A40FE1" w:rsidP="00121F0E">
      <w:r>
        <w:t>Oameni buni, iubiţi-vă între voi, consideraţi-vă fraţi cu toţii, purtaţi-vă unii cu alţii ca fraţii adevăraţi!</w:t>
      </w:r>
    </w:p>
    <w:p w:rsidR="00A40FE1" w:rsidRDefault="00A40FE1" w:rsidP="00121F0E">
      <w:r>
        <w:t xml:space="preserve">Nu mai huliţi de cele Sfinte, nu mai înjuraţi de Dumnezeu, de biserică, de cruce, de candelă, cristelniţă şi altele asemănătoare lor! Este ca şi cum l-aţi mânji pe Dumnezeu cu murdăria răutăţii voastre. Veţi plăti cu grea suferinţă </w:t>
      </w:r>
      <w:r>
        <w:lastRenderedPageBreak/>
        <w:t>trupească şi sufletească pentru fiecare vorbă murdară pe care o rostiţi împotriva Divinului Suprem!</w:t>
      </w:r>
    </w:p>
    <w:p w:rsidR="00A40FE1" w:rsidRDefault="00A40FE1" w:rsidP="00121F0E">
      <w:r>
        <w:t>Sunt prea multe fapte imorale pe toate planurile vieţii sociale, politice, familiale. Oameni, nu vă mai lăsaţi copleşiţi de răutatea unora dintre voi mânaţi spre acţiuni reprobabile de forţele întunericului, care încearcă să domine Universul!</w:t>
      </w:r>
    </w:p>
    <w:p w:rsidR="00A40FE1" w:rsidRDefault="00A40FE1" w:rsidP="00121F0E">
      <w:r>
        <w:t>Iubirea maternă şi cea paternă degenerează pe zi ce trece în simple obligaţii de familie, care se respectă sau nu. Pentru unii ea a devenit un negoţ murdar: „îţi dau iubire dacă îmi dai bani şi avere”. Nu uitaţi, oameni buni sau răi, că familia nu trebuie să devină o tarabă!</w:t>
      </w:r>
    </w:p>
    <w:p w:rsidR="00A40FE1" w:rsidRDefault="00A40FE1" w:rsidP="00121F0E">
      <w:r>
        <w:t>Războaiele ameninţă armonia întregului Univers. Pretutindeni, ca şi pe Pământ, se înfruntă forţele binelui cu cele ale răului. Oameni ai Terrei, lovind, schilodind, ucigând trupuri şi suflete nu veţi armoniza viaţa nicicând! Luptaţi cu vorbele, cu gândurile şi rezultatele vor fi cu mult mai bune decât cele obţinute prin forţa armelor!</w:t>
      </w:r>
    </w:p>
    <w:p w:rsidR="00A40FE1" w:rsidRPr="00121F0E" w:rsidRDefault="00A40FE1" w:rsidP="00121F0E">
      <w:pPr>
        <w:jc w:val="right"/>
        <w:rPr>
          <w:i/>
        </w:rPr>
      </w:pPr>
      <w:r w:rsidRPr="00121F0E">
        <w:rPr>
          <w:i/>
        </w:rPr>
        <w:t>Anul 1999</w:t>
      </w:r>
    </w:p>
    <w:p w:rsidR="00A40FE1" w:rsidRDefault="00A40FE1" w:rsidP="00121F0E"/>
    <w:p w:rsidR="00A40FE1" w:rsidRDefault="00A40FE1" w:rsidP="00121F0E">
      <w:pPr>
        <w:pStyle w:val="Heading1"/>
      </w:pPr>
      <w:bookmarkStart w:id="195" w:name="_Toc518077202"/>
      <w:bookmarkStart w:id="196" w:name="_Toc518204204"/>
      <w:r>
        <w:t>A</w:t>
      </w:r>
      <w:r w:rsidR="00851D62">
        <w:t>nomalii spiritiste</w:t>
      </w:r>
      <w:bookmarkEnd w:id="195"/>
      <w:bookmarkEnd w:id="196"/>
    </w:p>
    <w:p w:rsidR="00A40FE1" w:rsidRDefault="00A40FE1" w:rsidP="00121F0E">
      <w:r>
        <w:t xml:space="preserve">„Oamenii nu înţeleg bine ce reprezintă şi din ce este formată lumea spiritelor. Doresc să le transmit tuturor locuitorilor planetei Pământ că viaţa lor nu ar avea niciun sens al existenţei umane fără cooperarea şi protecţia lumii fiinţelor nevăzute ale spaţiului cosmic. </w:t>
      </w:r>
      <w:r w:rsidR="00121F0E">
        <w:t>SPIRIT</w:t>
      </w:r>
      <w:r>
        <w:t xml:space="preserve"> nu înseamnă neapărat fantoma ce-i apare cuiva, din întâmplare sau creată prin propria voinţă, ca rezultat al imaginaţiei sale. </w:t>
      </w:r>
      <w:r>
        <w:rPr>
          <w:u w:val="single"/>
        </w:rPr>
        <w:t>Spiritul este esenţa energetică divină, sâmburele de viaţă care vă animă pe toţi, cei cărora Dumnezeu v-a dăruit puterea de a exista</w:t>
      </w:r>
      <w:r>
        <w:t>. Spiritele există de când a fost creat Universul, adică dintotdeauna. Dacă unii le confundă cu fantomele care îngrozesc oamenii uneori, aceasta este o problema care trebuie să fie mult discutată şi elucidată de către oamenii cu pregătire în acest domeniu.</w:t>
      </w:r>
    </w:p>
    <w:p w:rsidR="00A40FE1" w:rsidRDefault="00A40FE1" w:rsidP="00121F0E">
      <w:r>
        <w:t>Extrem de mulţi oameni învaţă de mici, printr-o educaţie religioasă închistată în dogme, care nu-i serveşte nimănui la bine, să hulească orice semn de existenţă a vieţii de după moartea fizică. Acest obicei, nedemn pentru speţa umană, le aduce numeroase prejudicii celor care adoptă şi păstrează de-a lungul vieţii atitudinea de indiferenţă totală faţă de ceea ce există în afara orizontului lor vizual, auditiv şi palpabil.</w:t>
      </w:r>
    </w:p>
    <w:p w:rsidR="00A40FE1" w:rsidRDefault="00A40FE1" w:rsidP="00121F0E">
      <w:r>
        <w:t>De mii de ani, oamenii şi-au îngropat morţii, i-au incinerat,</w:t>
      </w:r>
      <w:r w:rsidR="00451558">
        <w:t xml:space="preserve"> </w:t>
      </w:r>
      <w:r>
        <w:t>le-au împrăştiat cenuşa, după cum le-a fost obiceiul din străbuni. Dorul de cel plecat în veşnicie le-a ars sufletele celor rămaşi în viaţă. Situaţia este neschimbată şi în zilele noastre. Din suferinţa despărţirii se nasc, adeseori, relaţii de cooperare sufletească între cel plecat şi cel rămas pe Pământ. Majoritatea oamenilor îşi regretă morţii cu decenţă, în tăcere, pierduţi cu gândul în contemplarea amintirilor rămase din viaţa celui drag. Dar unii, fie din prea multă curiozitate, fie dintr-o înclinaţie bolnăvicioasă, ajung să trăiască o serie de manifestări, mai mult sau mai puţin imaginare, crezând cu toată convingerea că răposatul s-a ridicat din groapă. Oameni buni, durerea voastră nemărginită poate să atragă spre voi o mulţime de locuitori ai astralului care nu au niciun pic de inteligenţă! Aceştia se comportă dezechilibrat, comit fapte inexplicabile din punct de vedere logic, ba mai rău chiar, pot deveni agresivi dacă li se dă prea multă atenţie.</w:t>
      </w:r>
    </w:p>
    <w:p w:rsidR="00A40FE1" w:rsidRDefault="00A40FE1" w:rsidP="00121F0E">
      <w:r>
        <w:lastRenderedPageBreak/>
        <w:t xml:space="preserve">Doresc să le atrag atenţia tuturor locuitorilor de pe Pământ că, </w:t>
      </w:r>
      <w:r>
        <w:rPr>
          <w:u w:val="single"/>
        </w:rPr>
        <w:t>fără colaborarea sinceră, corectă cu noi, cei din lumea de dincolo de mormânt, viaţa lor nu ar avea niciun sens</w:t>
      </w:r>
      <w:r>
        <w:t>. Noi vă supraveghem permanent, scumpii noştri pământeni, vă protejăm gândurile, fiinţa în tot ansamblul ei. Vă oferim idei valoroase, inspiraţia spre a crea lucruri deosebite, îndemnul permanent spre fapte nobile, generatoare de pace şi armonie. Dacă pe planeta Pământ pacea deplină nu a existat niciodată, vina nu ne aparţine nouă, spiritelor înalte din lumea dumnezeiască. Dintotdeauna oamenii au fost influenţaţi de cele rele, care tot din firea lor imperfectă rezultă. În plus, neputinţa de a respinge influenţa fiinţelor primitive ale astralului le-a provocat îndelungi suferinţe, umbrindu-le fericirea şi norocul.”</w:t>
      </w:r>
    </w:p>
    <w:p w:rsidR="00A40FE1" w:rsidRPr="00121F0E" w:rsidRDefault="00A40FE1" w:rsidP="00121F0E">
      <w:pPr>
        <w:jc w:val="right"/>
        <w:rPr>
          <w:i/>
        </w:rPr>
      </w:pPr>
      <w:r w:rsidRPr="00121F0E">
        <w:rPr>
          <w:i/>
        </w:rPr>
        <w:t>24 ianuarie 2009</w:t>
      </w:r>
    </w:p>
    <w:p w:rsidR="00A40FE1" w:rsidRDefault="00A40FE1" w:rsidP="00121F0E"/>
    <w:p w:rsidR="00A40FE1" w:rsidRDefault="00A40FE1" w:rsidP="00121F0E">
      <w:pPr>
        <w:pStyle w:val="Heading1"/>
      </w:pPr>
      <w:bookmarkStart w:id="197" w:name="_Toc518077203"/>
      <w:bookmarkStart w:id="198" w:name="_Toc518204205"/>
      <w:r>
        <w:t>M</w:t>
      </w:r>
      <w:r w:rsidR="00851D62">
        <w:t>esaj din Astral</w:t>
      </w:r>
      <w:bookmarkEnd w:id="197"/>
      <w:bookmarkEnd w:id="198"/>
    </w:p>
    <w:p w:rsidR="00A40FE1" w:rsidRDefault="00A40FE1" w:rsidP="00121F0E">
      <w:r>
        <w:t>„Românii mei, dragii mei!</w:t>
      </w:r>
    </w:p>
    <w:p w:rsidR="00A40FE1" w:rsidRDefault="00A40FE1" w:rsidP="00121F0E">
      <w:r>
        <w:t>Vă vorbesc astăzi, când mi s-a dat posibilitatea de exprimare directă către voi. Vă urmăresc viaţa, evoluţia şi involuţia pe toate planurile. Dar mă încumet să vă atrag atenţia, spre binele vostru, asupra unor greşeli fatale pe care le comiteţi zi de zi, ceas de ceas, clipă de clipă. Aveţi mult de suferit în urma dictaturii ce a durat zeci de ani. Acum sunteţi liberi, dar numai în gânduri şi la vorbă. Condiţia traiului vostru zilnic este precară. Încă nu ştiţi a trăi după noile tipare. Mai aveţi ceva timp la dispoziţie până când cei din Apus vă vor accepta în mijlocul lor. Atunci vă va fi şi mai greu, pentru că presiunile civilizaţiei occidentale vă vor obliga să alegeţi între munca reală şi cea disimulată. Încă mai trăiţi cu impresia că bunul tuturor este al fiecăruia. Nu mai este aşa, dragii mei! Datoria fiecărui pământean este aceea de a trăi pe propria răspundere pentru faptele şi gândurile sale. Aşteptând mereu să renască vechea dependenţă de bunul comun, nu faceţi altceva decât să deveniţi mai săraci decât sunteţi acum.</w:t>
      </w:r>
    </w:p>
    <w:p w:rsidR="00A40FE1" w:rsidRDefault="00A40FE1" w:rsidP="00121F0E">
      <w:r>
        <w:t xml:space="preserve">Aceia dintre voi care au strâns ceva bunuri lumeşti tremură pentru păstrarea lor, având motive diverse. Unii au fost cinstiţi în strădania de acumulare a averilor, alţii nu. Iată decurgând de aici o mulţime de situaţii fericite sau nenorocite. </w:t>
      </w:r>
    </w:p>
    <w:p w:rsidR="00A40FE1" w:rsidRDefault="00A40FE1" w:rsidP="00121F0E">
      <w:r>
        <w:t>Ce aveţi de făcut pe viitor, dragii mei? Bunul Dumnezeu v-a dat viaţă, inteligenţă, putere de muncă şi libertate în cuget. V-aţi gândit cu toţii cât de eficient le folosiţi pe toate? V-aţi pus la încercare toată imaginaţia, toată inţiativa creatoare hărăzită de Tatăl Suprem pentru a vă ridica traiul pe un nivel mai civilizat? De ce vă limitaţi la a-i invidia pe unii, la a-i urî pe alţii, vazând că pot realiza adevărate minuni? Nu bârfind, nu colportând, nu spionând în dreapta şi în stânga vă puneţi în valoare toată zestrea naturală a fiinţei umane! Gândiţi-vă bine, scumpii mei, dacă am sau nu dreptate în ceea ce v-am transmis acum!”</w:t>
      </w:r>
    </w:p>
    <w:p w:rsidR="00A40FE1" w:rsidRPr="00121F0E" w:rsidRDefault="00A40FE1" w:rsidP="00121F0E">
      <w:pPr>
        <w:jc w:val="right"/>
        <w:rPr>
          <w:i/>
        </w:rPr>
      </w:pPr>
      <w:r w:rsidRPr="00121F0E">
        <w:rPr>
          <w:i/>
        </w:rPr>
        <w:t>1 februarie 2006</w:t>
      </w:r>
    </w:p>
    <w:p w:rsidR="00A40FE1" w:rsidRDefault="00A40FE1" w:rsidP="00121F0E"/>
    <w:p w:rsidR="00A40FE1" w:rsidRDefault="00A40FE1" w:rsidP="00121F0E">
      <w:pPr>
        <w:pStyle w:val="Heading1"/>
      </w:pPr>
      <w:bookmarkStart w:id="199" w:name="_Toc518077204"/>
      <w:bookmarkStart w:id="200" w:name="_Toc518204206"/>
      <w:r>
        <w:t>D</w:t>
      </w:r>
      <w:r w:rsidR="00851D62">
        <w:t>espre cutremurul din România</w:t>
      </w:r>
      <w:bookmarkEnd w:id="199"/>
      <w:bookmarkEnd w:id="200"/>
    </w:p>
    <w:p w:rsidR="00A40FE1" w:rsidRDefault="00A40FE1" w:rsidP="00121F0E">
      <w:r w:rsidRPr="00286614">
        <w:t xml:space="preserve">Cu toate că în ultima viaţa umană a fost irakian, </w:t>
      </w:r>
      <w:r w:rsidRPr="00121F0E">
        <w:t>IBRAHIM</w:t>
      </w:r>
      <w:r w:rsidRPr="00286614">
        <w:t xml:space="preserve"> îi iubeşte pe români şi îi ajută, prin intermediul meu, să înţeleagă mai bine situaţia din ţara aceasta. În lumea spiritelor înalte nu există ură de clasă, nici xenofobie şi nici intoleranţă faţă de fiinţele aflate în suferinţă.</w:t>
      </w:r>
    </w:p>
    <w:p w:rsidR="00121F0E" w:rsidRPr="00121F0E" w:rsidRDefault="00121F0E" w:rsidP="00121F0E">
      <w:pPr>
        <w:jc w:val="right"/>
        <w:rPr>
          <w:i/>
        </w:rPr>
      </w:pPr>
      <w:r w:rsidRPr="00121F0E">
        <w:rPr>
          <w:i/>
        </w:rPr>
        <w:lastRenderedPageBreak/>
        <w:t>Nina Petre</w:t>
      </w:r>
    </w:p>
    <w:p w:rsidR="00A40FE1" w:rsidRDefault="00A40FE1" w:rsidP="00786AF9"/>
    <w:p w:rsidR="00A40FE1" w:rsidRDefault="00A40FE1" w:rsidP="00121F0E">
      <w:r>
        <w:t>„Dragii mei români,</w:t>
      </w:r>
    </w:p>
    <w:p w:rsidR="00A40FE1" w:rsidRDefault="00A40FE1" w:rsidP="00121F0E">
      <w:r>
        <w:t xml:space="preserve">Mă adresez vouă fiind chemat să vă lămuresc într-o situaţie grea pentru voi, aceea a aşteptării înfrigurate a unui nou cutremur devastator pentru ţara voastră. Noi, înţelepţii lumii nevăzute, ne sfătuim adeseori atunci când vedem apropierea unor catastrofe pe Pământ. Din nefericire pentru pământeni, dezastrele au loc zilnic, fără încetare, pe toată suprafaţa terestră. Oricât s-ar strădui oamenii superdotaţi să creeze dispozitive menite a preveni apariţia catastrofelor, nu vor reuşi niciodată să îşi atingă scopul. Natura este un atribut al Universului, iar forţele atotputernice ale acestuia nu vor fi stăpânite niciodată de fiinţele care vieţuiesc pe diverse planete. </w:t>
      </w:r>
    </w:p>
    <w:p w:rsidR="00A40FE1" w:rsidRDefault="00A40FE1" w:rsidP="00121F0E">
      <w:r>
        <w:t xml:space="preserve">Ce puteţi face voi, românii mei dragi? Ceea ce fac toate popoarele de pe această planetă minunată: să trăiţi mai departe, aşa cum puteţi şi vă pricepeţi, fără să vă mai gândiţi la moarte ca la un eveniment catastrofal. Ţara voastră este ocolită de marile cutremure perioade îndelungate de timp. Atunci când au apărut, cunoaşteţi ce s-a întâmplat. Vă este greu să vă reamintiţi victimele acelor cutremure care v-au zguduit ţara... Un mare cutremur, devastator pentru unele zone ale ţării voastre nu se va produce mai devreme de 10 ani. Vor fi altele mai mici, care vă vor deranja, bineînţeles, dar cred că ştiţi foarte bine ce aveţi de făcut în asemenea situaţii. </w:t>
      </w:r>
    </w:p>
    <w:p w:rsidR="00A40FE1" w:rsidRDefault="00A40FE1" w:rsidP="00121F0E">
      <w:r>
        <w:t>Doresc să mai insist asupra unui aspect delicat:</w:t>
      </w:r>
    </w:p>
    <w:p w:rsidR="00A40FE1" w:rsidRDefault="00121F0E" w:rsidP="00121F0E">
      <w:r>
        <w:t xml:space="preserve">- </w:t>
      </w:r>
      <w:r w:rsidR="00A40FE1">
        <w:t>dacă oamenii cheamă ploaia cu disperare, ea va veni;</w:t>
      </w:r>
    </w:p>
    <w:p w:rsidR="00A40FE1" w:rsidRDefault="00121F0E" w:rsidP="00121F0E">
      <w:r>
        <w:t xml:space="preserve">- </w:t>
      </w:r>
      <w:r w:rsidR="00A40FE1">
        <w:t>dacă oamenii îşi cheamă moartea, ea va veni mai devreme;</w:t>
      </w:r>
    </w:p>
    <w:p w:rsidR="00A40FE1" w:rsidRDefault="00121F0E" w:rsidP="00121F0E">
      <w:r>
        <w:t xml:space="preserve">- </w:t>
      </w:r>
      <w:r w:rsidR="00A40FE1">
        <w:t>dacă unii vor râde de cei bolnavi, se vor îmbolnăvi şi ei;</w:t>
      </w:r>
    </w:p>
    <w:p w:rsidR="00A40FE1" w:rsidRDefault="00121F0E" w:rsidP="00121F0E">
      <w:r>
        <w:t xml:space="preserve">- </w:t>
      </w:r>
      <w:r w:rsidR="00A40FE1">
        <w:t>iar dacă oamenii cheamă cutremurul cu toată convingerea lor, acesta va renunţa la alt teritoriu şi le va face pe plac, venind asupra lor.</w:t>
      </w:r>
    </w:p>
    <w:p w:rsidR="00A40FE1" w:rsidRDefault="00A40FE1" w:rsidP="00121F0E">
      <w:r>
        <w:t xml:space="preserve">Vreau să vă spun că toate aceste chemări ale cutremurelor, prea dese în ultimii ani, pot să declanşeze acele forţe şi energii naturale care vă vor devasta ţara. Să luaţi aminte, dragi români, la aceste cuvinte ale mele, fără să râdeţi de ele, fără să le puneţi la îndoială şi fără să vă simţiţi cei mai puternici oameni din lume! </w:t>
      </w:r>
    </w:p>
    <w:p w:rsidR="00A40FE1" w:rsidRDefault="00A40FE1" w:rsidP="00121F0E">
      <w:r>
        <w:t>Îmi recunosc afirmaţiile de mai sus şi mă consider capabil de a îndruma omenirea spre fapte bune.</w:t>
      </w:r>
    </w:p>
    <w:p w:rsidR="00A40FE1" w:rsidRDefault="00A40FE1" w:rsidP="00121F0E">
      <w:r>
        <w:t>IBRAHIM”</w:t>
      </w:r>
    </w:p>
    <w:p w:rsidR="00A40FE1" w:rsidRDefault="00A40FE1" w:rsidP="00121F0E">
      <w:pPr>
        <w:jc w:val="right"/>
        <w:rPr>
          <w:i/>
          <w:iCs/>
        </w:rPr>
      </w:pPr>
      <w:r>
        <w:rPr>
          <w:i/>
          <w:iCs/>
        </w:rPr>
        <w:t>3 aprilie 2009</w:t>
      </w:r>
    </w:p>
    <w:p w:rsidR="00A40FE1" w:rsidRPr="00121F0E" w:rsidRDefault="00A40FE1" w:rsidP="00121F0E">
      <w:pPr>
        <w:pStyle w:val="Heading1"/>
        <w:rPr>
          <w:i/>
        </w:rPr>
      </w:pPr>
      <w:r>
        <w:br w:type="page"/>
      </w:r>
      <w:bookmarkStart w:id="201" w:name="_Toc518077205"/>
      <w:bookmarkStart w:id="202" w:name="_Toc518204207"/>
      <w:r w:rsidRPr="00121F0E">
        <w:rPr>
          <w:i/>
        </w:rPr>
        <w:lastRenderedPageBreak/>
        <w:t>PERSONALITĂŢI DIN ROMÂNIA</w:t>
      </w:r>
      <w:bookmarkEnd w:id="201"/>
      <w:bookmarkEnd w:id="202"/>
    </w:p>
    <w:p w:rsidR="00A40FE1" w:rsidRDefault="00A40FE1" w:rsidP="00121F0E"/>
    <w:p w:rsidR="00A40FE1" w:rsidRDefault="00A40FE1" w:rsidP="00451558">
      <w:pPr>
        <w:pStyle w:val="Heading2"/>
      </w:pPr>
      <w:bookmarkStart w:id="203" w:name="_Toc518077206"/>
      <w:bookmarkStart w:id="204" w:name="_Toc518204208"/>
      <w:r>
        <w:t>I</w:t>
      </w:r>
      <w:r w:rsidR="00CE0CC8">
        <w:t>nterviu cu spiritul lui</w:t>
      </w:r>
      <w:r>
        <w:t xml:space="preserve"> MIRCEA ELIADE</w:t>
      </w:r>
      <w:bookmarkEnd w:id="203"/>
      <w:bookmarkEnd w:id="204"/>
    </w:p>
    <w:p w:rsidR="00A40FE1" w:rsidRDefault="00A40FE1" w:rsidP="00121F0E">
      <w:r>
        <w:t>- Mă bucur că un om de pe Pământ reuşeşte să-mi vorbească. Nu am prea avut ocazii de acest fel de când am ajuns aici. Am fost trimis la „întuneric” şi „pus la mucegăire”.</w:t>
      </w:r>
    </w:p>
    <w:p w:rsidR="00A40FE1" w:rsidRPr="00121F0E" w:rsidRDefault="00A40FE1" w:rsidP="00121F0E">
      <w:pPr>
        <w:rPr>
          <w:i/>
        </w:rPr>
      </w:pPr>
      <w:r w:rsidRPr="00121F0E">
        <w:rPr>
          <w:i/>
        </w:rPr>
        <w:t>- Ne vom strădui să vă scoatem la „lumină”... Domnule Mircea Eliade, în ce plan spiritual vă găsiţi?</w:t>
      </w:r>
    </w:p>
    <w:p w:rsidR="00A40FE1" w:rsidRDefault="00A40FE1" w:rsidP="00121F0E">
      <w:r>
        <w:t>- Mă găsesc în planul vedic, acolo unde spiritele cele mai luminate şi mai inteligente aspiră la nemurire, adică spre apropierea de Bunul Dumnezeu.</w:t>
      </w:r>
    </w:p>
    <w:p w:rsidR="00A40FE1" w:rsidRPr="00121F0E" w:rsidRDefault="00A40FE1" w:rsidP="00121F0E">
      <w:pPr>
        <w:rPr>
          <w:i/>
        </w:rPr>
      </w:pPr>
      <w:r w:rsidRPr="00121F0E">
        <w:rPr>
          <w:i/>
        </w:rPr>
        <w:t>- Aţi renunţat la o viaţă de yoghin în favoarea celei de erudit. Nu regretaţi alegerea?</w:t>
      </w:r>
    </w:p>
    <w:p w:rsidR="00A40FE1" w:rsidRDefault="00A40FE1" w:rsidP="00121F0E">
      <w:r>
        <w:t>- Nu regret, alegerea am făcut-o de bunăvoie, deliberând doar cu spiritul şi conştiinţa mea.</w:t>
      </w:r>
    </w:p>
    <w:p w:rsidR="00A40FE1" w:rsidRPr="00121F0E" w:rsidRDefault="00A40FE1" w:rsidP="00121F0E">
      <w:pPr>
        <w:rPr>
          <w:i/>
        </w:rPr>
      </w:pPr>
      <w:r w:rsidRPr="00121F0E">
        <w:rPr>
          <w:i/>
        </w:rPr>
        <w:t>- Consideraţi că yoga v-ar fi adus fericirea?</w:t>
      </w:r>
    </w:p>
    <w:p w:rsidR="00A40FE1" w:rsidRDefault="00A40FE1" w:rsidP="00121F0E">
      <w:r>
        <w:t>- Yoga a fost un început al vieţii mele spirituale. M-a deschis către lume, către universul infinit, mi-a demonstrat prin farmecul şi tăria sa spirituală că lumea poate fi văzută şi într-un mod aparte. Orice om, dacă se străduieşte puţin, poate deveni mai permeabil pentru energia cosmică. De aceea nu regret practicile mele yoghine din tinereţe. Ele m-au ajutat să devin un cvasi-ascet, un om cu o forţă morală deosebită, deschis spre ştiinţă, spre Univers şi dotat cu o deosebit de pură credinţă în Dumnezeul nostru Cel Atotputernic.</w:t>
      </w:r>
    </w:p>
    <w:p w:rsidR="00A40FE1" w:rsidRDefault="00A40FE1" w:rsidP="00121F0E">
      <w:pPr>
        <w:rPr>
          <w:i/>
        </w:rPr>
      </w:pPr>
      <w:r>
        <w:rPr>
          <w:i/>
        </w:rPr>
        <w:t>- Ce consideraţi dumneavoastră că este religia?</w:t>
      </w:r>
    </w:p>
    <w:p w:rsidR="00A40FE1" w:rsidRDefault="00A40FE1" w:rsidP="00121F0E">
      <w:r>
        <w:t>- Definirea religiei este o acţiune de gândire complexă care trebuie să fie foarte bine argumentată. În accepţia mea, religia este o creaţie a omului destinată oamenilor pentru a-i ajuta să se apropie de Universul numit „Voinţa Divină” folosindu-se de posibilităţile oferite vieţii de pe Pământ.</w:t>
      </w:r>
    </w:p>
    <w:p w:rsidR="00A40FE1" w:rsidRDefault="00A40FE1" w:rsidP="00121F0E">
      <w:pPr>
        <w:rPr>
          <w:i/>
        </w:rPr>
      </w:pPr>
      <w:r>
        <w:rPr>
          <w:i/>
        </w:rPr>
        <w:t>- Vă mai ocupaţi cu studiul religiilor?</w:t>
      </w:r>
    </w:p>
    <w:p w:rsidR="00A40FE1" w:rsidRDefault="00A40FE1" w:rsidP="00121F0E">
      <w:r>
        <w:t xml:space="preserve">- Acum eu Îl ajut pe Guvernatorul sistemului solar, care este Isus </w:t>
      </w:r>
      <w:r w:rsidR="00451558">
        <w:t>Cristos</w:t>
      </w:r>
      <w:r>
        <w:t>, să menţină echilibrul energetic în această zonă a Universului. Am rolul sfânt de a cerceta cauzele şi efectele, benefice sau monstruoase, ale luptei dintre forţele răului şi forţele binelui. Noi, cei de aici, considerăm că forţele binelui Îl slujesc pe Dumnezeu, iar cele ale răului îl slujesc pe Satan.</w:t>
      </w:r>
    </w:p>
    <w:p w:rsidR="00A40FE1" w:rsidRDefault="00A40FE1" w:rsidP="00121F0E">
      <w:r>
        <w:t xml:space="preserve">Am marea cinste de a-mi pune în valoare cultura şi experienţa adunate zi de zi în ultima mea viaţă. Deoarece am fost un erudit şi un mare cunoscător al istoriei religiilor existente pe Pământ, acum pot să-l consiliez pe Domnul Isus </w:t>
      </w:r>
      <w:r w:rsidR="00451558">
        <w:t>Cristos</w:t>
      </w:r>
      <w:r>
        <w:t xml:space="preserve"> ori de câte ori trebuie să clarifice sau să decidă în privinţa nepotolitei lupte dintre spiritele noastre, cele bune, şi forţele răului, acumulate în spiritele lumii întunericului.</w:t>
      </w:r>
    </w:p>
    <w:p w:rsidR="00A40FE1" w:rsidRDefault="00A40FE1" w:rsidP="00121F0E">
      <w:pPr>
        <w:rPr>
          <w:i/>
        </w:rPr>
      </w:pPr>
      <w:r>
        <w:rPr>
          <w:i/>
        </w:rPr>
        <w:t>- Aveţi mulţi admiratori ai operei dumneavoastră ştiinţifice şi literare. Aveţi ceva de corectat acum? Ce-i îndemnaţi pe oameni să citească?</w:t>
      </w:r>
    </w:p>
    <w:p w:rsidR="00A40FE1" w:rsidRDefault="00A40FE1" w:rsidP="00121F0E">
      <w:r>
        <w:t>- Îi sfătuiesc pe toţi pământenii să ia cunoştinţă de opera mea literară şi ştiinţifică. Tot ce am scris, cuvânt cu cuvânt, mi-a luat din putere, mi-a scurtat viaţa şi nopţile, dându-mi în permanenţă dorinţa ca fiecare om să poată gusta din înţelepciunea mea.</w:t>
      </w:r>
    </w:p>
    <w:p w:rsidR="00A40FE1" w:rsidRDefault="00A40FE1" w:rsidP="00121F0E">
      <w:pPr>
        <w:rPr>
          <w:i/>
        </w:rPr>
      </w:pPr>
      <w:r>
        <w:rPr>
          <w:i/>
        </w:rPr>
        <w:t>- Ce le transmiteţi românilor de azi?</w:t>
      </w:r>
    </w:p>
    <w:p w:rsidR="00A40FE1" w:rsidRDefault="00A40FE1" w:rsidP="00121F0E">
      <w:r>
        <w:lastRenderedPageBreak/>
        <w:t>- Românii de azi trec prin momentele grele ale luptei dintre binele ce trebuie să învingă şi răul care s-a întronat de foarte mulţi ani în minunata noastră ţară. Ce să le spun românilor mai mult decât să aibă puterea de a lupta pentru viaţă şi pentru adevăr, aşa cum am făcut-o eu atunci când m-am numit „omul Mircea Eliade”!</w:t>
      </w:r>
    </w:p>
    <w:p w:rsidR="00A40FE1" w:rsidRDefault="00A40FE1" w:rsidP="00121F0E">
      <w:pPr>
        <w:rPr>
          <w:i/>
        </w:rPr>
      </w:pPr>
      <w:r>
        <w:rPr>
          <w:i/>
        </w:rPr>
        <w:t>- Ce părere aveţi despre practicarea yogăi de către occidentali?</w:t>
      </w:r>
    </w:p>
    <w:p w:rsidR="00A40FE1" w:rsidRDefault="00A40FE1" w:rsidP="00121F0E">
      <w:r>
        <w:t>- Dragii mei pământeni, aşa cum v-am mai spus, sistemul yoga este o minune, o creaţie a omului îndrumată de Voinţa Divină şi de Forţa Naturii. Yoga este un sistem complex de acţiune a omului asupra propriei sale fiinţe. Yoga înseamnă învingerea neputinţei şi a răului din oameni. Yoga înseamnă victoria Omului asupra naturii şi victoria Naturii asupra omului. Le recomand practicarea yogăi numai celor care se simt în stare să lupte cu natura din interiorul lor şi celor care se pot împrieteni cu Natura din afara lor. Nu le recomand yoga acelor oameni care nu-şi pot învinge pornirile sălbatice, poftele nesăţioase, gândurile egoiste, faptele necontrolate şi necredinţa în Dumnezeu.</w:t>
      </w:r>
    </w:p>
    <w:p w:rsidR="00A40FE1" w:rsidRDefault="00A40FE1" w:rsidP="00121F0E">
      <w:pPr>
        <w:rPr>
          <w:i/>
        </w:rPr>
      </w:pPr>
      <w:r>
        <w:rPr>
          <w:i/>
        </w:rPr>
        <w:t>- Cum se va manifesta Venirea Mântuitorului?</w:t>
      </w:r>
    </w:p>
    <w:p w:rsidR="00A40FE1" w:rsidRDefault="00A40FE1" w:rsidP="00121F0E">
      <w:r>
        <w:t>- Aceasta se va face în jurul anului 2000, la sfârşitul celui de-al doilea mileniu şi începutul celui de-al treilea. Nu se prevede o dată exactă, pentru că fenomenul începe cu puţin timp înaintea sfârşitului de mileniu şi nu ştim exact cât va dura după începutul celui de-al treilea mileniu.</w:t>
      </w:r>
    </w:p>
    <w:p w:rsidR="00A40FE1" w:rsidRDefault="00A40FE1" w:rsidP="00121F0E">
      <w:r>
        <w:t>Venirea Mântuitorului nu se va face brusc, nu va fi o apariţie instantanee. Încă de pe acum Domnul pregăteşte pe Pământ pe acei oameni care Îl vor primi pe Mântuitor aşa cum se cuvine şi Îl vor proteja pentru ca El să reziste printre credincioşi şi necredincioşi. El va veni sub formă de spirit, va sfătui oamenii şi îi va călăuzi spre purificarea gândurilor şi faptelor acestora.</w:t>
      </w:r>
    </w:p>
    <w:p w:rsidR="00A40FE1" w:rsidRDefault="00A40FE1" w:rsidP="00121F0E">
      <w:pPr>
        <w:rPr>
          <w:i/>
        </w:rPr>
      </w:pPr>
      <w:r>
        <w:rPr>
          <w:i/>
        </w:rPr>
        <w:t>- Consideraţi creştinismul ca fiind cea mai înaltă religie?</w:t>
      </w:r>
    </w:p>
    <w:p w:rsidR="00A40FE1" w:rsidRDefault="00A40FE1" w:rsidP="00121F0E">
      <w:r>
        <w:t>- Nu pot să fiu atât de absurd. Fiecare religie îşi are meritele sale. Fiecare popor este liber să-şi aleagă religia pe care o doreşte şi pe care o merită. Fiecare om are Îngăduinţa Divină de a practica religia care îl satisface. Nu este o crimă să treci de la o religie la alta, important este să crezi în Dumnezeu, indiferent pe ce limbă Îl chemi.</w:t>
      </w:r>
    </w:p>
    <w:p w:rsidR="00A40FE1" w:rsidRDefault="00A40FE1" w:rsidP="00121F0E">
      <w:pPr>
        <w:rPr>
          <w:i/>
        </w:rPr>
      </w:pPr>
      <w:r>
        <w:rPr>
          <w:i/>
        </w:rPr>
        <w:t>- Noi, ca buni creştini, trebuie să căutăm să-i convertim pe cei de alte religii la religia creştină?</w:t>
      </w:r>
    </w:p>
    <w:p w:rsidR="00A40FE1" w:rsidRDefault="00A40FE1" w:rsidP="00121F0E">
      <w:r>
        <w:t>- Este o absurditate să credem că numai noi, creştinii, putem face ordine pe Pământ. Este admirabilă strădania unor misionari de a răspândi creştinismul pe diverse continente. Aceeaşi acţiune o fac şi buddhiştii, şi musulmanii, şi mulţi alţii. Deci, acţiunea creştinilor nu este unică. Nu puteţi împiedica diversele religii să-şi ocupe locurile dorite în sufletele oamenilor. Lăsaţi totul aşa cum este! Oamenii decid cum şi în cine vor să creadă.</w:t>
      </w:r>
    </w:p>
    <w:p w:rsidR="00A40FE1" w:rsidRDefault="00A40FE1" w:rsidP="00121F0E">
      <w:pPr>
        <w:rPr>
          <w:i/>
        </w:rPr>
      </w:pPr>
      <w:r>
        <w:rPr>
          <w:i/>
        </w:rPr>
        <w:t>- Consideraţi religia mozaică drept un „creştinism ratat”?</w:t>
      </w:r>
    </w:p>
    <w:p w:rsidR="00A40FE1" w:rsidRDefault="00A40FE1" w:rsidP="00121F0E">
      <w:r>
        <w:t>- Şi aici este o problemă mare. Vorbeam mai sus că fiecare religie îşi are părţile ei bune. Afirm acum că fiecare religie îşi are şi lipsurile ei. Dar toate religiile de pe Pământ, aşezate una lângă alta, formează un ansamblu compact spiritual care prin forţa sa unică aspiră spre Dumnezeu. Deci nu este cazul să incriminăm o religie sau alta. Dacă un om greşeşte, chiar şi în numele religiei sale, el va plăti odată pentru ceea ce a făcut.</w:t>
      </w:r>
    </w:p>
    <w:p w:rsidR="00A40FE1" w:rsidRDefault="00A40FE1" w:rsidP="00121F0E">
      <w:pPr>
        <w:rPr>
          <w:i/>
        </w:rPr>
      </w:pPr>
      <w:r>
        <w:rPr>
          <w:i/>
        </w:rPr>
        <w:t>- Ce opinie aveţi despre fundamentalismul musulman?</w:t>
      </w:r>
    </w:p>
    <w:p w:rsidR="00A40FE1" w:rsidRDefault="00A40FE1" w:rsidP="00121F0E">
      <w:r>
        <w:lastRenderedPageBreak/>
        <w:t>- Fanatismul religios islamic este o consecinţă a setei de putere a conducătorilor islamici. Această manifestare nu are nimic în comun cu adevărata credinţă în Dumnezeu. Oamenii simpli I se închină lui Allah, văzând în Acesta pe Dumnezeul lor Atotputernic. Dar de la aceşti oameni şi până la ambiţiile politice ale mai-marilor Islamului este o cale lungă, presărată cu cadavre, cu monstruozităţi, cu crime absurde şi cu bani azvârliţi în toate direcţiile. Iată la ce se poate ajunge prin denaturarea unor credinţe religioase şi încercarea de a folosi religia pentru rezolvarea unor interese meschine.</w:t>
      </w:r>
    </w:p>
    <w:p w:rsidR="00A40FE1" w:rsidRDefault="00A40FE1" w:rsidP="00121F0E">
      <w:pPr>
        <w:rPr>
          <w:i/>
        </w:rPr>
      </w:pPr>
      <w:r>
        <w:rPr>
          <w:i/>
        </w:rPr>
        <w:t>- Dacă nu v-aţi fi născut în religia creştină, în ce altă religie aţi fi preferat să vă naşteţi?</w:t>
      </w:r>
    </w:p>
    <w:p w:rsidR="00A40FE1" w:rsidRDefault="00A40FE1" w:rsidP="00121F0E">
      <w:r>
        <w:t>- Iată o întrebare care valorează milioane de dolari!... Dacă un spirit în preajma încarnării şi-ar putea decide şi botezul, atunci ar fi mult mai multă ordine pe Pământ. Dar noi una visăm aici, în eter, şi alta fac viitorii noştri părinţi pe Pământ. Degeaba îmi doresc eu acum să fiu buddhist sau musulman în viitoarea viaţă. Depinde ce factori vor interveni atunci când eu mă voi naşte dintr-o femeie pământeană. Dumnezeu le lasă oamenilor libertatea de mişcare, libertatea de acţiune, libertatea de gândire, le dă puterea de discernământ. Odată ce un spirit a acceptat încarnarea, el este pregătit pentru a înfrunta toate dificultăţile vieţii de pe Pământ. El ştie că nu va trăi ca în eter. Va avea multe de îndurat, dar ştie că fiecare suferinţă ce o va suporta pe Pământ îi va acutiza vibraţiile şi îl va ajuta să evolueze.</w:t>
      </w:r>
    </w:p>
    <w:p w:rsidR="00A40FE1" w:rsidRDefault="00A40FE1" w:rsidP="00121F0E">
      <w:pPr>
        <w:rPr>
          <w:i/>
        </w:rPr>
      </w:pPr>
      <w:r>
        <w:rPr>
          <w:i/>
        </w:rPr>
        <w:t>- Domnule Mircea Eliade, de ce nu aţi putut renunţa la purtarea ochelarilor, deşi cunoşteaţi nişte tehnici deosebite?</w:t>
      </w:r>
    </w:p>
    <w:p w:rsidR="00A40FE1" w:rsidRDefault="00A40FE1" w:rsidP="00121F0E">
      <w:r>
        <w:t>- La întrebarea aceasta este foarte greu de răspuns... Din neputinţa mea fizică a ieşit o super-putere intelectuală şi spirituală. Miopia mea s-a datorat unei deficienţe energetice la nivelul ochiului, pe care am avut-o de mic copil. Nu am reuşit să-mi vindec miopia cu niciun fel de metode. Dacă aş fi avut o meserie mai puţin obositoare pentru ochi, poate că aş fi reuşit să mă tratez cum se cuvine. Dar eu, care am scris zi şi noapte şi am citit tot aşa, nu am reuşit să scap de această infirmitate, care mi-a dat dureri de cap şi stări de indispoziţie o viaţă întreagă.</w:t>
      </w:r>
    </w:p>
    <w:p w:rsidR="00A40FE1" w:rsidRDefault="00A40FE1" w:rsidP="00121F0E">
      <w:pPr>
        <w:rPr>
          <w:i/>
        </w:rPr>
      </w:pPr>
      <w:r>
        <w:rPr>
          <w:i/>
        </w:rPr>
        <w:t>- Ca practicant yoghin, aţi considerat necesar să fumaţi şi să consumaţi cafele?</w:t>
      </w:r>
    </w:p>
    <w:p w:rsidR="00A40FE1" w:rsidRDefault="00A40FE1" w:rsidP="00121F0E">
      <w:r>
        <w:t>- Şi aici este o problemă. Vorbeam mai înainte despre neputinţa mea fizică în anumite privinţe. Munca mea intelectuală solicitându-mă peste măsură, uneori peste puterile fizice, am fost nevoit să folosesc stimulente, tonice, printre care tutunul şi cafeaua. Ştiam că sunt dăunătoare sănătăţii într-o oarecare măsură, dar de-a lungul întregii mele vieţi am considerat că este mult mai importantă opera mea ştiinţifică şi literară decât starea sănătăţii mele.</w:t>
      </w:r>
    </w:p>
    <w:p w:rsidR="00A40FE1" w:rsidRDefault="00A40FE1" w:rsidP="00121F0E">
      <w:pPr>
        <w:rPr>
          <w:i/>
        </w:rPr>
      </w:pPr>
      <w:r>
        <w:rPr>
          <w:i/>
        </w:rPr>
        <w:t>- Ce puteri paranormale aţi avut în timpul ultimei dvs. vieţi?</w:t>
      </w:r>
    </w:p>
    <w:p w:rsidR="00A40FE1" w:rsidRDefault="00A40FE1" w:rsidP="00121F0E">
      <w:r>
        <w:t>- Am fost telepatic auditiv, am fost clarvăzător, am avut intuiţia puternic dezvoltată, câmpul energetic foarte puternic şi magnetizant pentru cei din jurul meu. Am putut discuta telepatic cu îndrumătorii mei spirituali din India. Am întreţinut o colaboare prietenească prin telepatie cu reprezentanţi ai religiilor de pe toate continentele. Mai adaug memoria mea ieşită din comun şi capacitatea de a acumula informaţii în cantităţi imense din tinereţe şi până la sfârşitul zilelor. Nu mi-am pierdut memoria decât prin moarte.</w:t>
      </w:r>
    </w:p>
    <w:p w:rsidR="00A40FE1" w:rsidRDefault="00A40FE1" w:rsidP="00121F0E">
      <w:pPr>
        <w:rPr>
          <w:i/>
        </w:rPr>
      </w:pPr>
      <w:r>
        <w:rPr>
          <w:i/>
        </w:rPr>
        <w:t>- Vă mai amintiţi informaţiile acumulate în timpul vieţii?</w:t>
      </w:r>
    </w:p>
    <w:p w:rsidR="00A40FE1" w:rsidRDefault="00A40FE1" w:rsidP="00121F0E">
      <w:r>
        <w:lastRenderedPageBreak/>
        <w:t>- Noi, spiritele, pe măsură ce trece timpul, uităm mult din ceea ce am ştiut în vremea fostelor încarnări. De aceea, înmagazinăm în Memoria Universală tot ceea ce ne amintim; dar ceea ce uităm, se pierde...</w:t>
      </w:r>
    </w:p>
    <w:p w:rsidR="00A40FE1" w:rsidRDefault="00A40FE1" w:rsidP="00121F0E">
      <w:pPr>
        <w:rPr>
          <w:i/>
        </w:rPr>
      </w:pPr>
      <w:r>
        <w:rPr>
          <w:i/>
        </w:rPr>
        <w:t>- Cine l-a asasinat şi din ce motiv pe Ioan Petru Culianu, colaboratorul dumneavoastră de suflet?</w:t>
      </w:r>
    </w:p>
    <w:p w:rsidR="00A40FE1" w:rsidRDefault="00A40FE1" w:rsidP="00121F0E">
      <w:r>
        <w:t>- Cu Ioan Petru Culianu este o poveste întreagă, foarte tristă şi foarte adevărată, pur omenească. Din păcătoşenia oamenilor a rezultat un individ ce i-a răzbunat pe toţi aceia care se temeau de opera ştiinţifică a lui Ioan Petru Culianu. El a fost discipolul meu cel mai iubit. L-am adorat ca şi cum mi-ar fi fost copil. Era de o inteligenţă rară şi de o fineţe sufletească ieşită din comun. Mi-a fost devotat ca un adevărat fiu. L-am ajutat financiar şi ştiinţific, atât cât mi-a stat în puteri. Aş fi vrut ca el să-mi continue opera literară şi ştiinţifică şi să spună oamenilor ceea ce eu nu aş mai fi avut timp şi putere să spun. Îmi presimţeam sfârşitul. Am făcut eforturi supraomeneşti pentru a-l putea instrui cu ceea ce urma să extindă el.</w:t>
      </w:r>
    </w:p>
    <w:p w:rsidR="00A40FE1" w:rsidRDefault="00A40FE1" w:rsidP="00121F0E">
      <w:r>
        <w:t>Ne-am făcut amândoi foarte mulţi duşmani printre fundamentalişti. În filosofia noastră inter-religioasă am ridicat credinţa la nivelul purităţii supreme. I-am supărat pe unii farisei care şi-au făcut din credinţă un scop în sine, adică au urmărit cu totul alte interese decât ceea ce se cheamă înălţarea spiritului către Dumnezeu. Pentru curajul nostru, el a plătit cu viaţa. Unora nu le convine să afle adevărul despre apucăturile neomeneşti pe care le au.</w:t>
      </w:r>
    </w:p>
    <w:p w:rsidR="00A40FE1" w:rsidRDefault="00A40FE1" w:rsidP="00121F0E">
      <w:pPr>
        <w:rPr>
          <w:i/>
        </w:rPr>
      </w:pPr>
      <w:r>
        <w:rPr>
          <w:i/>
        </w:rPr>
        <w:t>- Unde se află şi ce face acum spiritul lui Culianu?</w:t>
      </w:r>
    </w:p>
    <w:p w:rsidR="00A40FE1" w:rsidRDefault="00A40FE1" w:rsidP="00121F0E">
      <w:r>
        <w:t>- Spiritul lui Culianu este foarte bine acum, o duce minunat, se perfecţionează. Este fratele meu în planul vedic. Mă ajută în lucrările mele şi are, totodată, treburile lui specifice, adică are datoria de a lega spiritele, înfrăţindu-le câte două sau câte trei atunci când există disponibilităţi. Tot el le sfătuieşte cum să se comporte şi spre ce să năzuiască pentru a obţine evoluţia mult visată.</w:t>
      </w:r>
    </w:p>
    <w:p w:rsidR="00A40FE1" w:rsidRDefault="00A40FE1" w:rsidP="00121F0E">
      <w:pPr>
        <w:rPr>
          <w:i/>
        </w:rPr>
      </w:pPr>
      <w:r>
        <w:rPr>
          <w:i/>
        </w:rPr>
        <w:t>- Unde se află „planul vedic” şi ce caracteristici are?</w:t>
      </w:r>
    </w:p>
    <w:p w:rsidR="00A40FE1" w:rsidRDefault="00A40FE1" w:rsidP="00121F0E">
      <w:r>
        <w:t>- În această privinţă explicaţiile ar trebui să fie deosebit de amănunţite şi strict secrete, dar pentru că vreţi să instruiţi oamenii cu ajutorul meu, vă voi spune în mod sumar ceea ce consider că pot mărturisi în această privinţă.</w:t>
      </w:r>
    </w:p>
    <w:p w:rsidR="00A40FE1" w:rsidRDefault="00A40FE1" w:rsidP="00121F0E">
      <w:r>
        <w:t>Planul vedic este cel de-al şaptelea plan, paralel cu celelalte, pe care unii le cunosc. Nu intru în amănunte, dar pot spune că aici toate spiritele au aceeaşi culoare, un alb-argintiu cu nuanţe de roz-pal, sunt extrem de fine, fiind înconjurate de o materie eterică</w:t>
      </w:r>
      <w:r w:rsidR="00786AF9">
        <w:t xml:space="preserve"> </w:t>
      </w:r>
      <w:r>
        <w:t>invizibilă. Aceste spirite nu pot fi văzute de spiritele din planurile inferioare acestuia. Ele nu se văd nici unele pe altele, dar se percep prin vibraţiile specifice fiecăruia. Pot fi văzute doar de Spiritele Supreme care înconjoară planul al optulea, cel al Absolutului Divin, protejându-L pe Cel căruia Îi spunem Dumnezeu, şi realizând transmisiile energetice între acest Absolut şi planurile inferioare.</w:t>
      </w:r>
    </w:p>
    <w:p w:rsidR="00A40FE1" w:rsidRDefault="00A40FE1" w:rsidP="00121F0E">
      <w:pPr>
        <w:rPr>
          <w:i/>
        </w:rPr>
      </w:pPr>
      <w:r>
        <w:rPr>
          <w:i/>
        </w:rPr>
        <w:t>- Unii oameni neagă existenţa lui Dumnezeu pe motiv că nu L-a văzut nimeni. Dumnezeu este invizibil chiar şi spiritelor foarte înalte?</w:t>
      </w:r>
    </w:p>
    <w:p w:rsidR="00A40FE1" w:rsidRDefault="00A40FE1" w:rsidP="00121F0E">
      <w:r>
        <w:t>- Dumnezeu este invizibil pentru toată lumea. El este Cauza primordială a Universului în care trăim. Există şi alte Universuri care îşi au Conducătorii lor Supremi. Pe Dumnezeu Îl simţim cu toţii, nu este necesar să-L vedem. Dumnezeu este Cauza, Puterea, Voinţa şi Dorinţa noastră, a tuturor, de mai bine.</w:t>
      </w:r>
    </w:p>
    <w:p w:rsidR="00A40FE1" w:rsidRDefault="00A40FE1" w:rsidP="00121F0E">
      <w:pPr>
        <w:rPr>
          <w:i/>
        </w:rPr>
      </w:pPr>
      <w:r>
        <w:rPr>
          <w:i/>
        </w:rPr>
        <w:t>- Pentru a fi moral este obligatoriu să crezi în Dumnezeu?</w:t>
      </w:r>
    </w:p>
    <w:p w:rsidR="00A40FE1" w:rsidRDefault="00A40FE1" w:rsidP="00121F0E">
      <w:r>
        <w:lastRenderedPageBreak/>
        <w:t>- Poţi să fii moral chiar având convingeri ateiste. Şi poţi să fii moral, sau amoral, pretinzându-te a fi religios. Dar a discuta despre morală este un lucru complicat şi necesită mult timp.</w:t>
      </w:r>
    </w:p>
    <w:p w:rsidR="00A40FE1" w:rsidRDefault="00A40FE1" w:rsidP="00121F0E">
      <w:pPr>
        <w:rPr>
          <w:i/>
        </w:rPr>
      </w:pPr>
      <w:r>
        <w:rPr>
          <w:i/>
        </w:rPr>
        <w:t>- V-aţi reîntâlnit cu spiritul lui Maitreyi după moarte?</w:t>
      </w:r>
    </w:p>
    <w:p w:rsidR="00A40FE1" w:rsidRDefault="00A40FE1" w:rsidP="00121F0E">
      <w:r>
        <w:t>- Iată o întrebare dureroasă care mă frige şi acum, când mi-am pierdut învelişul de carne, deci şi bucăţica de inimă ce m-a durut o viaţă întreagă până în clipa morţii pământene. „Episodul Maitreyi” a fost pentru mine o vrajă care m-a cuprins instantaneu şi m-a pătruns ca o otravă persistentă până la sfârşitul zilelor mele. A fost un semn divin care m-a făcut să înţeleg că locul meu nu era acolo, în India, că menirea mea nu a fost să rămân în acele ţinuturi, că religia mea nu trebuia să fie schimbată. Am înţeles la timp aceste lucruri şi m-am retras nelăsând urme dureroase, aşa cum am îndrăznit să scriu în cartea ce-i poartă numele. Am regretat o viaţă întreagă pentru că am întinat-o cu imaginaţia mea prea încinsă. Am evitat să-i cer iertare pentru ceea ce am scris despre ea, considerând că acest gest ar fi compromis-o şi mai mult. Am lăsat ca lucrurile să meargă de la sine, fiecare urmându-şi destinul care i-a fost rezervat. Ne-am reîntâlnit în planul vedic. Ea este aici, lângă mine, tot timpul. Suntem fraţi întru credinţa în Domnul Dumnezeu. Altă legătură de rudenie nu există între noi.</w:t>
      </w:r>
    </w:p>
    <w:p w:rsidR="00A40FE1" w:rsidRDefault="00A40FE1" w:rsidP="00121F0E">
      <w:pPr>
        <w:rPr>
          <w:i/>
        </w:rPr>
      </w:pPr>
      <w:r>
        <w:rPr>
          <w:i/>
        </w:rPr>
        <w:t>- Aţi fost chemat vreodată la o şedinţă de spiritism?</w:t>
      </w:r>
    </w:p>
    <w:p w:rsidR="00A40FE1" w:rsidRDefault="00A40FE1" w:rsidP="00121F0E">
      <w:r>
        <w:t>- Da, am fost chemat de nenumărate ori, mai ales de către mediumii din Occident. În America, spiritismul face parte nelipsită din hobby-urile oamenilor. Ei cred cu toată tăria în lumea în care mă aflu acum şi ştiu să folosească într-un mod înţelept informaţiile pe care le primesc de la spirite.</w:t>
      </w:r>
    </w:p>
    <w:p w:rsidR="00A40FE1" w:rsidRDefault="00A40FE1" w:rsidP="00121F0E">
      <w:pPr>
        <w:rPr>
          <w:i/>
        </w:rPr>
      </w:pPr>
      <w:r>
        <w:rPr>
          <w:i/>
        </w:rPr>
        <w:t>- Ce întrebare nu v-ar conveni să vi se pună?</w:t>
      </w:r>
    </w:p>
    <w:p w:rsidR="00A40FE1" w:rsidRDefault="00A40FE1" w:rsidP="00121F0E">
      <w:r>
        <w:t>- Este o întrebare subtilă. Un spirit înalt ca al meu ar trebui să răspundă la tot ce i se cere, dar cum avem şi noi secretele noastre care nu trebuie să ajungă la urechile oricui, vă pot răspunde cu toată sinceritatea că nu mi-ar face plăcere să mi se pună următoarea întrebare: „Domnule Mircea Eliade, când vă veţi reîntoarce pe Pământ şi ce meserie aţi dori să învăţaţi?” Şi nu mai mi-ar conveni să fiu întrebat: „Domnule Eliade, de ce nu v-aţi căsătorit cu Maitreyi?”.</w:t>
      </w:r>
    </w:p>
    <w:p w:rsidR="00A40FE1" w:rsidRPr="00451558" w:rsidRDefault="00A40FE1" w:rsidP="00451558">
      <w:pPr>
        <w:jc w:val="right"/>
        <w:rPr>
          <w:i/>
        </w:rPr>
      </w:pPr>
      <w:r w:rsidRPr="00451558">
        <w:rPr>
          <w:i/>
        </w:rPr>
        <w:t>Anul 1995</w:t>
      </w:r>
    </w:p>
    <w:p w:rsidR="00A40FE1" w:rsidRDefault="00A40FE1" w:rsidP="00451558"/>
    <w:p w:rsidR="00A40FE1" w:rsidRPr="00451558" w:rsidRDefault="00CE0CC8" w:rsidP="00451558">
      <w:pPr>
        <w:pStyle w:val="Heading2"/>
      </w:pPr>
      <w:bookmarkStart w:id="205" w:name="_Toc518077207"/>
      <w:bookmarkStart w:id="206" w:name="_Toc518204209"/>
      <w:r>
        <w:t>Interviu cu spiritul lui</w:t>
      </w:r>
      <w:r w:rsidRPr="00451558">
        <w:t xml:space="preserve"> </w:t>
      </w:r>
      <w:r w:rsidR="00A40FE1" w:rsidRPr="00451558">
        <w:t>IOAN PETRU CULIANU</w:t>
      </w:r>
      <w:bookmarkEnd w:id="205"/>
      <w:bookmarkEnd w:id="206"/>
    </w:p>
    <w:p w:rsidR="00A40FE1" w:rsidRPr="00451558" w:rsidRDefault="00A40FE1" w:rsidP="00451558">
      <w:pPr>
        <w:rPr>
          <w:i/>
        </w:rPr>
      </w:pPr>
      <w:r w:rsidRPr="00451558">
        <w:rPr>
          <w:i/>
        </w:rPr>
        <w:t>- Domnule Ioan Petru Culianu, care au fost circumstanţele morţii dumneavoastră?</w:t>
      </w:r>
    </w:p>
    <w:p w:rsidR="00A40FE1" w:rsidRDefault="00A40FE1" w:rsidP="00451558">
      <w:r>
        <w:t>- Doamnă, eu am murit fulgerător, împuşcat în gât şi în urechi. Regret că nu am avut timp să-mi desăvârşesc opera ştiinţifică şi spirituală! Doamnă dragă, atâta cât am lăsat urmaşilor este bine creat, din suflet, rodul strădaniilor mele de nopţi întregi, urmarea convorbirilor mele îndelungate şi sincere cu maestrul meu de bază, bunul şi minunatul Mircea Eliade. Îi voi rămâne recunoscător întotdeauna. Suntem şi acum unul lângă altul, ne străduim întru refacerea Universului din punctul de vedere al moralităţii universale, al interconexiunilor veşnice care influenţează şi desăvârşesc aspectele energetice esenţiale în cadrul eternităţii vieţii din spaţiul nelimitat al existenţialităţii umane şi non-umane.</w:t>
      </w:r>
    </w:p>
    <w:p w:rsidR="00A40FE1" w:rsidRDefault="00A40FE1" w:rsidP="00451558">
      <w:pPr>
        <w:rPr>
          <w:i/>
        </w:rPr>
      </w:pPr>
      <w:r>
        <w:rPr>
          <w:i/>
        </w:rPr>
        <w:t>- Cu ce vă ocupaţi acolo unde vă aflaţi?</w:t>
      </w:r>
    </w:p>
    <w:p w:rsidR="00A40FE1" w:rsidRDefault="00A40FE1" w:rsidP="00451558">
      <w:r>
        <w:t xml:space="preserve">- Sunt şef principal în cadrul coordonării aspectului energetic existenţial prezent în galaxia noastră. În această calitate, mă aflu în subordinea directă a Domnului Isus </w:t>
      </w:r>
      <w:r w:rsidR="00451558">
        <w:t>Cristos</w:t>
      </w:r>
      <w:r>
        <w:t>, care este Guvernatorul Suprem al sistemului nostru solar.</w:t>
      </w:r>
    </w:p>
    <w:p w:rsidR="00A40FE1" w:rsidRDefault="00A40FE1" w:rsidP="00451558">
      <w:pPr>
        <w:rPr>
          <w:i/>
        </w:rPr>
      </w:pPr>
      <w:r>
        <w:rPr>
          <w:i/>
        </w:rPr>
        <w:lastRenderedPageBreak/>
        <w:t>- Ce atribuţii aveţi corespunzător acestei funcţii?</w:t>
      </w:r>
    </w:p>
    <w:p w:rsidR="00A40FE1" w:rsidRDefault="00A40FE1" w:rsidP="00451558">
      <w:r>
        <w:t>- Am misiunea principală de a veghea asupra bunului mers al transformărilor energetice karmice şi ne-karmice în universul nostru. Veghez în permanenţă asupra legăturilor necesar-valabile între fiinţele ce convieţuiesc în acest univers. Am rolul de a intercondiţiona vieţile sortite a fi împreună, astfel încât încarnările şi reîncarnările să se petreacă în mod corespunzător necesităţilor şi proiectelor universal-existenţiale.</w:t>
      </w:r>
    </w:p>
    <w:p w:rsidR="00A40FE1" w:rsidRDefault="00A40FE1" w:rsidP="00451558">
      <w:r>
        <w:t xml:space="preserve">Îmi revine misiunea de cinste din partea Domnului Isus </w:t>
      </w:r>
      <w:r w:rsidR="00451558">
        <w:t>Cristos</w:t>
      </w:r>
      <w:r>
        <w:t xml:space="preserve"> de a spiritualiza toate fiinţele din planele subtile existenţiale din univers. Trebuie să veghez la respectarea normelor şi legilor comportamentale ale fiinţelor din planele subtile. Astfel, toate fiinţele supuse nouă trebuie să-şi îndeplinească programele încarnabile şi reîncarnabile, pentru ca ele să se încadreze permanent şi pretutindeni în linia generală trasată de Puterea Divină Tutelară.</w:t>
      </w:r>
    </w:p>
    <w:p w:rsidR="00A40FE1" w:rsidRDefault="00A40FE1" w:rsidP="00451558">
      <w:r>
        <w:t>Am rolul de a circumscrie ideile de bună convieţuire între spiritele ce aparţin aceloraşi nivele energetice, astfel încât să nu ia naştere manifestări conflictuale, fapte ce nu ar corespunde normelor morale existente în acele spaţii.</w:t>
      </w:r>
    </w:p>
    <w:p w:rsidR="00A40FE1" w:rsidRDefault="00A40FE1" w:rsidP="00451558">
      <w:r>
        <w:t>Trebuie să mă ocup permanent de legăturile necesare între domeniul spiritual şi domeniul existenţial uman, legături încă insuficiente între fiinţele din planele subtile energetice şi cele din planul fizic. Împreună cu alţi înţelepţi de categoria mea, îmi îndeplinesc misiunea ultraonorabilă prin care facilitez manifestările semnelor de existenţă ale spiritelor ce pot fi percepute de fiinţele umane.</w:t>
      </w:r>
    </w:p>
    <w:p w:rsidR="00A40FE1" w:rsidRDefault="00A40FE1" w:rsidP="00451558">
      <w:r>
        <w:t>Am de asemenea misiunea de a supraveghea legăturile inter-spaţiale dintre fiinţele dotate cu inteligenţă aflate în universul nostru şi fiinţele inteligente din alte universuri.</w:t>
      </w:r>
    </w:p>
    <w:p w:rsidR="00A40FE1" w:rsidRDefault="00A40FE1" w:rsidP="00451558">
      <w:pPr>
        <w:rPr>
          <w:i/>
        </w:rPr>
      </w:pPr>
      <w:r>
        <w:rPr>
          <w:i/>
        </w:rPr>
        <w:t>- Daţi-ne câteva exemple mai concrete ale activităţii dumneavoastră!</w:t>
      </w:r>
    </w:p>
    <w:p w:rsidR="00A40FE1" w:rsidRDefault="00A40FE1" w:rsidP="00451558">
      <w:r>
        <w:t>- Exemplele sunt nenumărate. Mai pe înţelesul dumneavoastră vă dau câteva.</w:t>
      </w:r>
    </w:p>
    <w:p w:rsidR="00A40FE1" w:rsidRDefault="00A40FE1" w:rsidP="00451558">
      <w:r>
        <w:t>Am grijă de spiritele din acelaşi plan subtil, le controlez comportamentul, le reglez reacţiile şi le moderez eventualele conflicte.</w:t>
      </w:r>
    </w:p>
    <w:p w:rsidR="00A40FE1" w:rsidRDefault="00A40FE1" w:rsidP="00451558">
      <w:r>
        <w:t>Controlez legăturile energetice între spiritele universului nostru şi spiritele care dau semne de viaţă în alte universuri.</w:t>
      </w:r>
    </w:p>
    <w:p w:rsidR="00A40FE1" w:rsidRDefault="00A40FE1" w:rsidP="00451558">
      <w:r>
        <w:t xml:space="preserve">Urmăresc buna desfăşurare a întâlnirilor dintre persoane extraterestre şi cele de pe Pământ. Am obligaţia de a-L anunţa pe Guvernatorul sistemului nostru solar asupra abaterilor de etică comportamentală ale oamenilor faţă de fiinţele inteligente venite de pe alte planete sau din alte universuri. Doresc să anunţ oamenii că un plus de prudenţă le este foarte necesar, spre binele lor, atunci când se manifestă faţă de fiinţele ajunse accidental sau intenţionat pe scoarţa terestră! Au fost cazuri de violenţe, mutilări şi asasinate comise de oameni asupra unor astfel de fiinţe. O anumită lege creştină, sau aparţinătoare oricărei religii, îl învaţă pe om să aibă o comportare demnă şi civilizată faţă de un musafir onorabil, dar ceea ce s-a întâmplat în multe locuri depăşeşte limitele bunului-simţ. Numeroşi reprezentanţi ai spaţiului universal ajunşi pe Pământ au fost masacraţi, schingiuiţi, sechestraţi sau distruşi din ignoranţa unor fiinţe cu chip omenesc care, abuzând de anumite funcţii înalte sau arogându-şi anumite drepturi în calitate de fiinţe sălbatice şi izolate, au comis acte condamnabile asupra vizitatorilor extratereştri. Toate acestea au fost semnalate pe planetele respective şi au fost înscrise în „Cartea Neagră a Judecăţii de Apoi asupra Pământului”. Tot ce se face rău pe Pământ se plăteşte acum sau în viitor. </w:t>
      </w:r>
      <w:r>
        <w:lastRenderedPageBreak/>
        <w:t>Oamenii să înţeleagă foarte bine că nimic din ce fac spre răul lor sau al altora nu rămâne nesancţionat. Totul vine înapoi şi loveşte fără cruţare.</w:t>
      </w:r>
    </w:p>
    <w:p w:rsidR="00A40FE1" w:rsidRDefault="00A40FE1" w:rsidP="00451558">
      <w:r>
        <w:t>Oameni ai Pământului, liniştiţi-vă, îmbunaţi-vă, treziţi-vă spre credinţa adevărată, căci veţi plăti şi voi, şi urmaşii voştri pentru tot ceea ce faceţi împotriva altora! Fiţi mai înţelepţi, dragii mei, şi nu vă mai lăsaţi conduşi de unele puteri răuvoitoare care vor să distrugă omenirea! Forţele iadului sunt nenumărate, nelimitate în intensitate şi mult răspândite în jurul Pământului. Încercaţi, oameni buni pământeni, să deveniţi mai înţelepţi, căutaţi să înţelegeţi mai bine ce se întâmplă în jurul vostru, nu numai la suprafaţa Pământului, dar şi mai sus, mult mai sus, sau chiar mai jos, foarte jos, în subteran!</w:t>
      </w:r>
    </w:p>
    <w:p w:rsidR="00A40FE1" w:rsidRDefault="00A40FE1" w:rsidP="00451558">
      <w:r>
        <w:t>Doresc să vă mai transmit încă un lucru foarte important şi grav. Aveţi mare grijă, dragii mei români, cum vă comportaţi în special faţă de vecinii voştri de peste graniţă! Căutaţi să rezistaţi ispitelor de a vă angrena în jocurile războinice periculoase din alte părţi! Căutaţi să fiţi o ţară de echilibru în zona Balcanilor, este foarte necesar acest echilibru! În felul acesta, aduceţi o fărâmă de linişte într-un teritoriu exploziv şi frământat de interese meschine, ce nu au nimic comun cu bunătatea şi claritatea inteligenţei omeneşti.</w:t>
      </w:r>
    </w:p>
    <w:p w:rsidR="00A40FE1" w:rsidRDefault="00A40FE1" w:rsidP="00451558">
      <w:pPr>
        <w:rPr>
          <w:i/>
        </w:rPr>
      </w:pPr>
      <w:r>
        <w:rPr>
          <w:i/>
        </w:rPr>
        <w:t>- Au existat şi agresări ale oamenilor din partea vizitatorilor extratereştri?</w:t>
      </w:r>
    </w:p>
    <w:p w:rsidR="00A40FE1" w:rsidRDefault="00A40FE1" w:rsidP="00451558">
      <w:r>
        <w:t>- Au existat numeroase agresări din partea extratereştrilor împotriva pământenilor. Astfel, aterizând în zone populate, s-au protejat prin fascicule laser cu biocâmpuri ucigătoare, cu instrumente prin care pompau gaze ilariante. Au folosit cuţite cu bioenergie, care au lăsat arsuri pe trupurile oamenilor. Gazele ilariante au provocat crize de excitaţie sexuală victimelor cu care vroiau să facă experimente, mai ales în interiorul navelor. Au răpit femei, bărbaţi şi copii din diverse zone ale Pământului. Acesta ar fi un mod de a explica dispariţiile frecvente de pe scoarţa terestră a unor fiinţe civilizate sau chiar necivilizate. Au răpit animale de toate speciile, vietăţi diverse, cu scopul de a le studia şi aclimatiza pe alte planete. Există fiinţe în univers dotate cu inteligenţă deosebită, mult superioară celei cu care sunt înzestraţi oamenii. Sunt mari specialişti în transplanturi de organe. În ultima vreme, experimentează formarea unor specii noi, înrudite genetic cu oamenii de pe Terra sau cu fiinţe de pe alte planete din diverse sisteme galactice.</w:t>
      </w:r>
    </w:p>
    <w:p w:rsidR="00A40FE1" w:rsidRDefault="00A40FE1" w:rsidP="00451558">
      <w:r>
        <w:t>Spuneam că au dispărut foarte mulţi oameni de pe Terra în mod inexplicabil. În afară de faptul că au aterizat cu navele în zone populate, unii extratereştri au rămas pe sol, dar în zone deşertice sau muntoase izolate, sau în jungla tropicală. Cei coborâţi pe Terra s-au putut ascunde foarte bine în anumite module desprinse din nave, după ce navele au decolat şi s-au pierdut în zare. Bine camuflaţi în casele lor originale, având la dispoziţie aparatura necesară, au răpit oameni de ambele sexe şi de toate vârstele, făcând cu ei experimente de genul celor menţionate mai sus şi multe altele, pe care nici eu nu le mai bănuiesc. Au o fantezie uluitoare. Gândirea lor o depăşeşte cu mult pe a noastră şi curiozitatea, pe care noi o numim ştiinţifică, face parte din comportamentul lor zilnic. Au aparatură sofisticată pentru tot felul de cercetări. Au implantat în uterul femeilor diverse particule seminale, luate fie de la ei, fie de la alte specii umanoide. În ultima vreme am observat că vor să împerecheze umanoizii cu diverse tipuri de animale, pentru a le obliga pe acestea să evolueze genetic.</w:t>
      </w:r>
    </w:p>
    <w:p w:rsidR="00A40FE1" w:rsidRDefault="00A40FE1" w:rsidP="00451558">
      <w:r>
        <w:t xml:space="preserve">N-ar fi exclusă apariţia unor virusuri şi bacterii suspecte şi necunoscute pe Terra, din cauza experimentelor din navele extraterestre. Există în spaţiul cosmic </w:t>
      </w:r>
      <w:r>
        <w:lastRenderedPageBreak/>
        <w:t>miliarde de categorii de bacterii, virusuri şi alţi purtători de boală, diferiţi de cei existenţi pe Terra. Oricând pot fi aduşi pe scoarţa terestră.</w:t>
      </w:r>
    </w:p>
    <w:p w:rsidR="00A40FE1" w:rsidRDefault="00A40FE1" w:rsidP="00451558">
      <w:pPr>
        <w:rPr>
          <w:i/>
        </w:rPr>
      </w:pPr>
      <w:r>
        <w:rPr>
          <w:i/>
        </w:rPr>
        <w:t>- Există colaborări ale unor guverne pământene cu extratereştrii?</w:t>
      </w:r>
    </w:p>
    <w:p w:rsidR="00A40FE1" w:rsidRDefault="00A40FE1" w:rsidP="00451558">
      <w:r>
        <w:t>- Oho, bineînţeles! Există câteva ţări de pe Terra care colaborează cu anumite categorii de extrapământeni, chiar extragalactici. Ţara cu cel mai mare arsenal, cu aparatura cea mai bine adaptată la colaborarea mai sus menţionată este Statele Unite ale Americii. S-a instaurat aici o tradiţie a colaborărilor extragalactice. Armata Statelor Unite este dotată cu tot ce trebuie pentru depistarea prin radar a oricărei nave, oricât de mică ce s-ar apropia de Pământ. Dacă aterizează sau amerizează, este imediat încercuită. Astfel de treburi se ţin secrete. Omenirea trebuie să trăiască în neştiinţă pentru a fi relativ liniştită. Altfel, fiecare pământean şi-ar studia semenii cu prea mare atenţie. Oamenii trebuie să trăiască în ignoranţă pentru a se putea menţine echilibrul psiho-sociologic între diversele naţiuni şi categorii umane.</w:t>
      </w:r>
    </w:p>
    <w:p w:rsidR="00A40FE1" w:rsidRDefault="00A40FE1" w:rsidP="00451558">
      <w:pPr>
        <w:rPr>
          <w:i/>
        </w:rPr>
      </w:pPr>
      <w:r>
        <w:rPr>
          <w:i/>
        </w:rPr>
        <w:t>- Cum puteţi descrie vizitatorii extratereştri?</w:t>
      </w:r>
    </w:p>
    <w:p w:rsidR="00A40FE1" w:rsidRDefault="00A40FE1" w:rsidP="00451558">
      <w:r>
        <w:t>- Vizitatorii „noştri” extratereştri, mă refer la gazdele de pe Terra, sunt de mai multe categorii, în funcţie de tipul planetei de pe care provin. O categorie o formează cei asemănători pământenilor, cu mici diferenţe ale structurii fizice şi mentale. Aceştia sunt cei mai curajoşi în relaţiile cu oamenii, riscându-şi viaţa la fiecare încercare de contact fizic cu aceştia. Ei provin de pe planetele cele mai apropiate Pământului, atât din galaxia noastră, cât şi din cele învecinate. Multe planete nici nu sunt cunoscute de oameni, poate doar bănuite. Oricum, o planetă cunoscută şi uşor cercetată de pământeni este Venus.</w:t>
      </w:r>
    </w:p>
    <w:p w:rsidR="00A40FE1" w:rsidRDefault="00A40FE1" w:rsidP="00451558">
      <w:r>
        <w:t>Trebuie să menţionez că, din motive de securitate împotriva curiozităţii şi a eventualelor atacuri ale pământenilor, fiinţele extraterestre sălăşluiesc în zonele invizibile pentru pământeni. Nu mică a fost mirarea selenauţilor când au găsit pe Lună module, grote amenajate şi resturi ale unor aparate de zbor. Dacă ar fi survolat partea invizibilă a Lunii, ar fi avut surprize nenumărate şi cine ştie dacă s-ar mai fi întors pe Terra. Pe Venus, Jupiter, Neptun, Mercur situaţia este aceeaşi. Un lucru trebuie să înţeleagă pământenii: că aspectul fizic şi modul de viaţă al acestor fiinţe inteligente este adaptat structurii solului şi atmosferei de pe planeta respectivă. Ei au mijloace de protecţie împotriva furtunilor magnetice, împotriva gazelor şi prafurilor care sunt ucigătoare pentru noi.</w:t>
      </w:r>
    </w:p>
    <w:p w:rsidR="00A40FE1" w:rsidRDefault="00A40FE1" w:rsidP="00451558">
      <w:pPr>
        <w:rPr>
          <w:i/>
        </w:rPr>
      </w:pPr>
      <w:r>
        <w:rPr>
          <w:i/>
        </w:rPr>
        <w:t>- Spiritele sunt asemănătoare în tot universul? Cum ierarhizaţi spiritele?</w:t>
      </w:r>
    </w:p>
    <w:p w:rsidR="00A40FE1" w:rsidRDefault="00A40FE1" w:rsidP="00451558">
      <w:r>
        <w:t>- Trecând în lumea spiritelor, ne liniştim puţin, ea este mai puţin tulburătoare decât lumea fiinţelor extrapământene, dar tot atât de periculoasă, chiar dacă este invizibilă majorităţii oamenilor. În accepţia mea, lumea spiritelor este foarte minuţios ierarhizată, clasificarea este nesfârşită, dar aş putea să vă dau câteva categorii inteligibile minţii umane.</w:t>
      </w:r>
    </w:p>
    <w:p w:rsidR="00A40FE1" w:rsidRDefault="00A40FE1" w:rsidP="00451558">
      <w:r>
        <w:t xml:space="preserve">După o primă clasificare </w:t>
      </w:r>
      <w:r>
        <w:rPr>
          <w:u w:val="single"/>
        </w:rPr>
        <w:t>din punct de vedere etic</w:t>
      </w:r>
      <w:r>
        <w:t>, spiritele pot fi grupate în două mari categorii: a) spiritele deschise la culoare;</w:t>
      </w:r>
      <w:r w:rsidR="00451558">
        <w:t xml:space="preserve"> </w:t>
      </w:r>
      <w:r>
        <w:t>b) spiritele de culoare închisă, opuse primelor. Cele din prima categorie se clasifică în nenumărate tipuri şi specii, începând cu cea mai fină culoare deschisă, adică albul-argintiu invizibil, şi până la cea mai deschisă culoare gri-argintiu, în trepte de degradé.</w:t>
      </w:r>
    </w:p>
    <w:p w:rsidR="00A40FE1" w:rsidRDefault="00A40FE1" w:rsidP="00451558">
      <w:r>
        <w:t xml:space="preserve">Dacă griul îşi pierde luciul, pe măsură ce culorile devin tot mai închise, spiritele devin din ce în ce mai rele. Spiritul de culoare neagră mată, fără luciu îi aparţine lui Satan. Spiritele de culori din ce în ce mai deschise, până la cenuşiu fără luciu, îi aparţin lui Lucifer, Fiul cel mai puternic al lui Satan. </w:t>
      </w:r>
      <w:r>
        <w:rPr>
          <w:u w:val="single"/>
        </w:rPr>
        <w:t xml:space="preserve">El este Cel ce </w:t>
      </w:r>
      <w:r>
        <w:rPr>
          <w:u w:val="single"/>
        </w:rPr>
        <w:lastRenderedPageBreak/>
        <w:t>stăpâneşte planeta Pământ şi guvernează tot răul existent pe Terra</w:t>
      </w:r>
      <w:r>
        <w:rPr>
          <w:b/>
        </w:rPr>
        <w:t xml:space="preserve">. </w:t>
      </w:r>
      <w:r>
        <w:t>Fiind spirite puternice, se pot încarna oricând şi oriunde este rost de făcut câte un rău mai mic sau mai mare. În luptă cu acestea, dar o luptă paşnică, se află spiritele de culoare mai deschisă.</w:t>
      </w:r>
    </w:p>
    <w:p w:rsidR="00A40FE1" w:rsidRDefault="00A40FE1" w:rsidP="00451558">
      <w:r>
        <w:t xml:space="preserve">Cele care se apropie de culoarea cenuşie sunt cele mai uşor influenţabile, mai ales la rău, dar rezistă în general datorită ajutorului spiritelor de culoare deschisă, care le supraveghează tot timpul. Aşa-zisele spirite „albe” sunt deosebit de </w:t>
      </w:r>
      <w:r>
        <w:rPr>
          <w:u w:val="single"/>
        </w:rPr>
        <w:t>evoluate</w:t>
      </w:r>
      <w:r>
        <w:t xml:space="preserve">, prin aceasta înţelegând </w:t>
      </w:r>
      <w:r>
        <w:rPr>
          <w:u w:val="single"/>
        </w:rPr>
        <w:t>apropierea lor de Voinţa Divinităţii Supreme</w:t>
      </w:r>
      <w:r>
        <w:t>. Ele sunt supuse Consiliului Superior Celest şi execută dispoziţiile acestuia, având drept obiectiv principal salvarea omenirii din ghearele lui Satan.</w:t>
      </w:r>
    </w:p>
    <w:p w:rsidR="00A40FE1" w:rsidRDefault="00A40FE1" w:rsidP="00451558">
      <w:pPr>
        <w:rPr>
          <w:i/>
        </w:rPr>
      </w:pPr>
      <w:r>
        <w:rPr>
          <w:i/>
        </w:rPr>
        <w:t>- Cine a creat spiritele albe şi pe cele negre?</w:t>
      </w:r>
    </w:p>
    <w:p w:rsidR="00A40FE1" w:rsidRDefault="00A40FE1" w:rsidP="00451558">
      <w:r>
        <w:t>- Această divizare s-a produs în vremuri imemoriale, a fost o diviziune naturală a energiei universale. Atunci când universul s-a divizat în parte densă şi părţi mai puţin dense, a fost necesară şi o ierarhizare a particulelor energetice dotate cu inteligenţă superioară. Astfel, către părţile mai dense din univers s-au îndreptat particulele energetice cu vibraţii joase, acestea transformându-se ulterior în spirite de categorie inferioară. În părţile aşa-zis „rarefiate” ale universului, deci foarte puţin dense, s-au adăpostit particulele energetice cu vibraţii ridicate, dând naştere spiritelor de categorie superioară, cu intenţii constructive în Univers. Toate transformările din spaţiul universal s-au petrecut, se petrec şi se vor petrece la îndemnul unei Voinţe Energetice unice şi atotstăpânitoare, un focar de Voinţă şi Acţiune prezent peste tot în Universul infinit, numit de pământeni „DUMNEZEU”. Sub îndrumarea Sa, din treaptă în treaptă ierarhică, fiinţele invizibile şi inteligente acţionează asupra materiei din Univers.</w:t>
      </w:r>
    </w:p>
    <w:p w:rsidR="00A40FE1" w:rsidRDefault="00A40FE1" w:rsidP="00451558">
      <w:pPr>
        <w:rPr>
          <w:i/>
        </w:rPr>
      </w:pPr>
      <w:r>
        <w:rPr>
          <w:i/>
        </w:rPr>
        <w:t>- Dumnezeu l-a creat pe Satan?</w:t>
      </w:r>
    </w:p>
    <w:p w:rsidR="00A40FE1" w:rsidRDefault="00A40FE1" w:rsidP="00451558">
      <w:r>
        <w:t>- Apariţia lui Satan a fost inevitabilă odată ce materia s-a ierarhizat, apărând astfel aşa-zisa „opoziţie energetică” faţă de Dumnezeu. Lupta dintre contrarii, sub toate formele, este o lege a Universului. Odată cu crearea materiei dense a apărut opoziţia dintre materia densă şi cea rarefiată. Lumea densă l-a generat pe Satan, iar cea rarefiată a rămas de partea lui Dumnezeu.</w:t>
      </w:r>
    </w:p>
    <w:p w:rsidR="00A40FE1" w:rsidRDefault="00A40FE1" w:rsidP="00451558">
      <w:pPr>
        <w:rPr>
          <w:i/>
        </w:rPr>
      </w:pPr>
      <w:r>
        <w:rPr>
          <w:i/>
        </w:rPr>
        <w:t>- Spiritele se luptă între ele?</w:t>
      </w:r>
    </w:p>
    <w:p w:rsidR="00A40FE1" w:rsidRDefault="00A40FE1" w:rsidP="00451558">
      <w:r>
        <w:t>- Lumea spiritelor manifestă o luptă continuă. Ele se recunosc după culoare şi după vibraţii. Cele cu vibraţii opuse se duşmănesc şi se luptă în permanenţă. Dar duşmănia lor este esenţială, automată şi imperceptibilă majorităţii fiinţelor inteligente de pe Pământ. În ce constă lupta lor? Cele negre caută să le alunge pe cele albe când se pune problema încarnării. Cele albe reacţionează în acelaşi mod. Atunci când urmează să se nască o fiinţă umană, solicitările sunt imense. Spiritele roiesc în jurul femeii a cărei soartă îi pregăteşte o viitoare naştere. Chiar înainte de a rămâne însărcinată, spiritele ştiu că acest eveniment va trebui să vină şi se luptă între ele pentru supremaţie. Cel mai puternic intră în pântecele femeii în clipa când aceasta a devenit fertilă.</w:t>
      </w:r>
    </w:p>
    <w:p w:rsidR="00A40FE1" w:rsidRDefault="00A40FE1" w:rsidP="00451558">
      <w:pPr>
        <w:rPr>
          <w:i/>
        </w:rPr>
      </w:pPr>
      <w:r>
        <w:rPr>
          <w:i/>
        </w:rPr>
        <w:t>- Ce ar trebui făcut pentru o mai bună colaborare între oameni şi spiritele superioare?</w:t>
      </w:r>
    </w:p>
    <w:p w:rsidR="00A40FE1" w:rsidRDefault="00A40FE1" w:rsidP="00451558">
      <w:r>
        <w:t xml:space="preserve">- Greu de spus ce s-ar putea face în plus pentru intensificarea colaborării dintre oameni şi spiritele superioare. Sfaturi bune li se dau oamenilor pretutindeni şi în permanenţă, dar în virtutea luptei dintre bine şi rău, adică între spiritele superioare şi cele inferioare, oamenii suferă o continuă solicitare, </w:t>
      </w:r>
      <w:r>
        <w:lastRenderedPageBreak/>
        <w:t>ajungând în momente de derută, nemaiştiind ce este bine şi ce este rău de făcut. Adeseori, răul este luat drept bine, iar binele, drept rău. Totuşi, cred că le este clar majorităţii celor de pe Pământ cum ar trebui să arate binele. Modele li se dau peste tot. Rămâne la alegerea finţei umane ce acţiuni trebuie să facă pentru a se pune de acord cu propria conştiinţă. Dar pentru că şi mintea este un rod al substanţei dense, ea poate fi adaptată unor diferite forme de manifestare, necorespunzând în toate Voinţei Divine.</w:t>
      </w:r>
    </w:p>
    <w:p w:rsidR="00A40FE1" w:rsidRDefault="00A40FE1" w:rsidP="00451558">
      <w:pPr>
        <w:rPr>
          <w:i/>
        </w:rPr>
      </w:pPr>
      <w:r>
        <w:rPr>
          <w:i/>
        </w:rPr>
        <w:t>- Ce înseamnă şi ce rost au legămintele făcute între ele de către spirite?</w:t>
      </w:r>
    </w:p>
    <w:p w:rsidR="00A40FE1" w:rsidRDefault="00A40FE1" w:rsidP="00451558">
      <w:r>
        <w:t>- Legarea spiritelor asemănătoare în anumite privinţe îmi revine mie şi altora din Spaţiul Superior, vecin Divinităţii Supreme. Noi asociem spiritele, înrudindu-le pe vecie, în funcţie de culoarea şi calitatea vibraţiei, aproape identice. Deci, acolo unde două sau mai multe spirite reuşesc să devină aproape identice în privinţa nuanţei eterice şi a fineţei vibraţiei, noi le grupăm, anunţându-le că au devenit surori şi fraţi şi atenţionându-le că au obligaţia de a veghea una asupra alteia, de a se ajuta la nevoie şi de a se încarna periodic, astfel încât să poată fi rude sau prieteni în starea de fiinţe umane sau ne-umane.</w:t>
      </w:r>
    </w:p>
    <w:p w:rsidR="00A40FE1" w:rsidRDefault="00A40FE1" w:rsidP="00451558">
      <w:pPr>
        <w:rPr>
          <w:i/>
        </w:rPr>
      </w:pPr>
      <w:r>
        <w:rPr>
          <w:i/>
        </w:rPr>
        <w:t>- Ce ne puteţi spune despre mitul sufletului-soră?</w:t>
      </w:r>
    </w:p>
    <w:p w:rsidR="00A40FE1" w:rsidRDefault="00A40FE1" w:rsidP="00451558">
      <w:r>
        <w:t>- Despre aceasta era vorba. Sufletele-surori sunt acele spirite de calitate feminină care au fost înrudite prin procedeul mai sus menţionat. Spiritele-fraţi sunt cele de sex masculin. Pot fi înrudite şi de ambele sexe. Denumirea lor generală este de „spirite înrudite”. Prin aceasta înţelegem că sunt două sau mai multe spirite de acelaşi sex, sau de sexe diferite, care se consideră legate între ele pe vecie şi sunt obligate să fie alături şi în condiţiile impuse de eventualele încarnări.</w:t>
      </w:r>
    </w:p>
    <w:p w:rsidR="00A40FE1" w:rsidRPr="00451558" w:rsidRDefault="00A40FE1" w:rsidP="00451558">
      <w:pPr>
        <w:jc w:val="right"/>
        <w:rPr>
          <w:i/>
        </w:rPr>
      </w:pPr>
      <w:r w:rsidRPr="00451558">
        <w:rPr>
          <w:i/>
        </w:rPr>
        <w:t>Anul 1995</w:t>
      </w:r>
    </w:p>
    <w:p w:rsidR="00A40FE1" w:rsidRDefault="00A40FE1" w:rsidP="00451558"/>
    <w:p w:rsidR="00A40FE1" w:rsidRPr="00451558" w:rsidRDefault="00CE0CC8" w:rsidP="00451558">
      <w:pPr>
        <w:pStyle w:val="Heading2"/>
      </w:pPr>
      <w:bookmarkStart w:id="207" w:name="_Toc518077208"/>
      <w:bookmarkStart w:id="208" w:name="_Toc518204210"/>
      <w:r>
        <w:t>Interviu cu spiritul lui</w:t>
      </w:r>
      <w:r w:rsidRPr="00451558">
        <w:t xml:space="preserve"> </w:t>
      </w:r>
      <w:r w:rsidR="00A40FE1" w:rsidRPr="00451558">
        <w:t>SCARLAT DEMETRESCU</w:t>
      </w:r>
      <w:bookmarkEnd w:id="207"/>
      <w:bookmarkEnd w:id="208"/>
    </w:p>
    <w:p w:rsidR="00A40FE1" w:rsidRPr="00C7185B" w:rsidRDefault="00A40FE1" w:rsidP="00451558">
      <w:r w:rsidRPr="00C7185B">
        <w:t>Scarlat Demetrescu a fost profesor de ştiinţe naturale şi geografie, publicist, subdirector la Senat, geolog la Institutul Geografic al României şi a condus revista spiritualistă „B. P. Haşdeu”.</w:t>
      </w:r>
    </w:p>
    <w:p w:rsidR="00A40FE1" w:rsidRPr="00C7185B" w:rsidRDefault="00A40FE1" w:rsidP="00451558">
      <w:r w:rsidRPr="00C7185B">
        <w:t>Cărţile sale, lucrări de referinţă în domeniul ştiinţei spiritualiste, şi-au păstrat valoarea peste decenii. Am chemat spiritul lui Scarlat Demetrescu pentru a-i cere unele lămuriri în legătură cu problemele ridicate în cartea sa „Din tainele vieţii şi ale universului” (1939).</w:t>
      </w:r>
    </w:p>
    <w:p w:rsidR="00A40FE1" w:rsidRDefault="00A40FE1" w:rsidP="00451558"/>
    <w:p w:rsidR="00A40FE1" w:rsidRDefault="00A40FE1" w:rsidP="00451558">
      <w:pPr>
        <w:pStyle w:val="Heading3"/>
      </w:pPr>
      <w:bookmarkStart w:id="209" w:name="_Toc518075049"/>
      <w:bookmarkStart w:id="210" w:name="_Toc518076548"/>
      <w:bookmarkStart w:id="211" w:name="_Toc518076674"/>
      <w:bookmarkStart w:id="212" w:name="_Toc518076769"/>
      <w:bookmarkStart w:id="213" w:name="_Toc518077209"/>
      <w:bookmarkStart w:id="214" w:name="_Toc518116431"/>
      <w:bookmarkStart w:id="215" w:name="_Toc518204211"/>
      <w:r>
        <w:t>Despre I</w:t>
      </w:r>
      <w:r w:rsidR="00CE0CC8">
        <w:t>sus Cristos şi Maica Domnului</w:t>
      </w:r>
      <w:bookmarkEnd w:id="209"/>
      <w:bookmarkEnd w:id="210"/>
      <w:bookmarkEnd w:id="211"/>
      <w:bookmarkEnd w:id="212"/>
      <w:bookmarkEnd w:id="213"/>
      <w:bookmarkEnd w:id="214"/>
      <w:bookmarkEnd w:id="215"/>
    </w:p>
    <w:p w:rsidR="00A40FE1" w:rsidRPr="00451558" w:rsidRDefault="00A40FE1" w:rsidP="00451558">
      <w:pPr>
        <w:rPr>
          <w:i/>
        </w:rPr>
      </w:pPr>
      <w:r w:rsidRPr="00451558">
        <w:rPr>
          <w:i/>
        </w:rPr>
        <w:t xml:space="preserve">- Domnule Scarlat Demetrescu, vă rog să extindeţi unele noţiuni din cărţile dumneavoastră… Care a fost rolul apariţiei lui Isus </w:t>
      </w:r>
      <w:r w:rsidR="00451558">
        <w:rPr>
          <w:i/>
        </w:rPr>
        <w:t>C</w:t>
      </w:r>
      <w:r w:rsidRPr="00451558">
        <w:rPr>
          <w:i/>
        </w:rPr>
        <w:t>ristos pe Pământ?</w:t>
      </w:r>
    </w:p>
    <w:p w:rsidR="00A40FE1" w:rsidRDefault="00A40FE1" w:rsidP="00451558">
      <w:r>
        <w:t xml:space="preserve">- Isus este Guvernatorul sistemului solar. Isus </w:t>
      </w:r>
      <w:r w:rsidR="00451558">
        <w:t>C</w:t>
      </w:r>
      <w:r>
        <w:t xml:space="preserve">ristos este cel mai mare idol al omenirii. El a aruncat vălul ce acoperea ştiinţa universală a spiritului. El a dovedit prin propria-I înviere că totul este posibil şi anume că există viaţă dincolo de moarte. Omul moare, iar apoi spiritul său trece dincolo, în rai sau în iad (cum se spune în limbaj curent), dar se poate reveni şi de dincolo încoace. Cu alte cuvinte, există un perpetuum mobile între cele două lumi. Acest fenomen are caracter ciclic, este ciclul vieţii şi al morţii din univers sau „lanţul karmic”. Isus </w:t>
      </w:r>
      <w:r w:rsidR="00451558">
        <w:t>Cristos</w:t>
      </w:r>
      <w:r>
        <w:t xml:space="preserve"> este cea mai vie dovadă că se poate reveni pe această lume fie sub formă de încarnat perfect, fie sub formă rarefiată, adică de „fantomă”.</w:t>
      </w:r>
    </w:p>
    <w:p w:rsidR="00A40FE1" w:rsidRDefault="00A40FE1" w:rsidP="00451558">
      <w:r>
        <w:lastRenderedPageBreak/>
        <w:t xml:space="preserve">Isus </w:t>
      </w:r>
      <w:r w:rsidR="00451558">
        <w:t>C</w:t>
      </w:r>
      <w:r>
        <w:t xml:space="preserve">ristos are în subordinea Sa o mulţime formată din câteva miliarde de spirite pe care le dirijează, le guvernează astfel ca aria lor de cuprindere să fie întregul sistem solar. Isus </w:t>
      </w:r>
      <w:r w:rsidR="00451558">
        <w:t>C</w:t>
      </w:r>
      <w:r>
        <w:t xml:space="preserve">risos ştie perfect unde se află fiecare spirit aflat în subordinea Sa, cunoaşte rolul fiecăruia în activitatea generală şi continuă din univers. De asemenea, Isus </w:t>
      </w:r>
      <w:r w:rsidR="00451558">
        <w:t>C</w:t>
      </w:r>
      <w:r>
        <w:t xml:space="preserve">ristos plasează spiritele pe fiecare planetă din sistemul solar astfel încât totul să fie organizat perfect, fiecare planetă să fie locuită, iar grupările de spirite să aibă o activitate bine organizată şi fiecare să-şi cunoască bine rolul şi atribuţiile. Nimic nu se face în sistemul solar fără ştirea Domnului Isus </w:t>
      </w:r>
      <w:r w:rsidR="00451558">
        <w:t>C</w:t>
      </w:r>
      <w:r>
        <w:t>ristos.</w:t>
      </w:r>
    </w:p>
    <w:p w:rsidR="00A40FE1" w:rsidRDefault="00A40FE1" w:rsidP="00451558">
      <w:r>
        <w:t xml:space="preserve">După venirea lui Isus </w:t>
      </w:r>
      <w:r w:rsidR="00451558">
        <w:t>C</w:t>
      </w:r>
      <w:r>
        <w:t xml:space="preserve">ristos pe Pământ, iluminaţii din acea perioadă au înţeles că nu mai sunt singuri şi că pot avea încredere absolută în Cineva, într-o Rază de Lumină care S-a numit Isus </w:t>
      </w:r>
      <w:r w:rsidR="00451558">
        <w:t>C</w:t>
      </w:r>
      <w:r>
        <w:t xml:space="preserve">ristos. Uimirea cea mare ce a cuprins omenirea şi iluminarea puternică a popoarelor produsă de Personalitatea miraculoasă a lui Isus </w:t>
      </w:r>
      <w:r w:rsidR="00451558">
        <w:t>C</w:t>
      </w:r>
      <w:r>
        <w:t>ristos a adus un spor colosal de credinţă în minunea lui Dumnezeu. Oamenii de pretutindeni au înţeles pentru totdeauna că Dumnezeu îşi poate trimite emisari pe Pământ; aşa cum Şi-a trimis Fiul, poate oricând trimite şi pe alţii. Mulţi emisari a avut şi încă mai are Dumnezeu pe Pământ. Dar dintre toţi Fiii lui Dumnezeu ce au venit pe Pământ pentru a lămuri oamenii asupra îndatoririlor de a se ruga lui Dumnezeu şi a-I respecta poruncile, Isus a fost Personalitatea cea mai fascinantă, cea mai zguduitoare şi cea mai minunată...!</w:t>
      </w:r>
    </w:p>
    <w:p w:rsidR="00A40FE1" w:rsidRDefault="00A40FE1" w:rsidP="00451558">
      <w:pPr>
        <w:rPr>
          <w:i/>
        </w:rPr>
      </w:pPr>
      <w:r>
        <w:rPr>
          <w:i/>
        </w:rPr>
        <w:t>- Cine este Maica Domnului?</w:t>
      </w:r>
    </w:p>
    <w:p w:rsidR="00A40FE1" w:rsidRDefault="00A40FE1" w:rsidP="00451558">
      <w:r>
        <w:t xml:space="preserve">- Maica Domnului este Mama tuturor spiritelor luminate din univers, mediator între Isus </w:t>
      </w:r>
      <w:r w:rsidR="00451558">
        <w:t>C</w:t>
      </w:r>
      <w:r>
        <w:t xml:space="preserve">ristos şi spiritele luminate. Totodată, este liantul între Dumnezeu şi Fiul Său, Isus. Tot ce face Isus este cunoscut de Maica Domnului. Nimic din ce face Maica Domnului nu-i este străin lui Isus. Maica Domnului dirijează cohortele de spirite care au fost femei pe Pământ sau pe alte planete. Se ocupă cu încarnarea lor, le dirijează activitatea pe linie femeiască, adică le învaţă să nu-şi uite sexul pe care l-au avut atunci când au fost fiinţe în carne şi oase. Le învaţă să nu uite că au fost mame şi că vor mai fi şi în alte vieţi. Maica Domnului preia spiritele feminine ieşite din trupurile moartelor şi le dă în grija unor spirite feminine existente în astral. Maica Domnului o are în subordinea sa pe Karmela, Zeiţa morţilor, care Îi este Fiică directă. Maica Domnului şi Domnul Dumnezeu sunt stăpâni peste întregul Univers. Isus </w:t>
      </w:r>
      <w:r w:rsidR="00451558">
        <w:t>Cristos</w:t>
      </w:r>
      <w:r>
        <w:t xml:space="preserve"> are doar sistemul solar, iar Zeităţile feminine Îl ajută, extinzându-şi sfera de influenţă în tot Universul. Dar Isus </w:t>
      </w:r>
      <w:r w:rsidR="00451558">
        <w:t>Cristos</w:t>
      </w:r>
      <w:r>
        <w:t xml:space="preserve"> nu este îngrădit doar la sistemul solar, aici El conduce, dar se poate deplasa liber în tot Universul. Zeităţile cosmice nu guvernează, ci doar influenţează şi dirijează cu multă înţelepciune activităţile din sfera lor de influenţă.</w:t>
      </w:r>
    </w:p>
    <w:p w:rsidR="00A40FE1" w:rsidRDefault="00A40FE1" w:rsidP="00451558">
      <w:pPr>
        <w:rPr>
          <w:i/>
        </w:rPr>
      </w:pPr>
      <w:r>
        <w:rPr>
          <w:i/>
        </w:rPr>
        <w:t>- Cine preia spiritele masculine dezîncarnate?</w:t>
      </w:r>
    </w:p>
    <w:p w:rsidR="00A40FE1" w:rsidRDefault="00A40FE1" w:rsidP="00451558">
      <w:r>
        <w:t>- Există entităţi specifice masculine ce preiau spiritele bărbăteşti. Lui Karmela îi corespunde un Fiu al lui Dumnezeu, numit Josefus. Acesta este un spirit luminat, nobil, deosebit de influent, Frate cu Isus şi cu Karmela, aproape neştiut de pământeni. El preia spiritul bărbătesc direct de la trupul decedatului şi, împreună cu anumiţi slujbaşi ai Săi, tot Spirite Superioare, îl conduc în astral pentru pregătirile de rigoare.</w:t>
      </w:r>
    </w:p>
    <w:p w:rsidR="00A40FE1" w:rsidRDefault="00A40FE1" w:rsidP="00451558">
      <w:pPr>
        <w:pStyle w:val="Heading3"/>
      </w:pPr>
      <w:bookmarkStart w:id="216" w:name="_Toc518075050"/>
      <w:bookmarkStart w:id="217" w:name="_Toc518076549"/>
      <w:bookmarkStart w:id="218" w:name="_Toc518076675"/>
      <w:bookmarkStart w:id="219" w:name="_Toc518076770"/>
      <w:bookmarkStart w:id="220" w:name="_Toc518077210"/>
      <w:bookmarkStart w:id="221" w:name="_Toc518116432"/>
      <w:bookmarkStart w:id="222" w:name="_Toc518204212"/>
      <w:r>
        <w:t>Despre sexul spiritelor</w:t>
      </w:r>
      <w:bookmarkEnd w:id="216"/>
      <w:bookmarkEnd w:id="217"/>
      <w:bookmarkEnd w:id="218"/>
      <w:bookmarkEnd w:id="219"/>
      <w:bookmarkEnd w:id="220"/>
      <w:bookmarkEnd w:id="221"/>
      <w:bookmarkEnd w:id="222"/>
    </w:p>
    <w:p w:rsidR="00A40FE1" w:rsidRPr="00451558" w:rsidRDefault="00A40FE1" w:rsidP="00451558">
      <w:pPr>
        <w:rPr>
          <w:i/>
        </w:rPr>
      </w:pPr>
      <w:r w:rsidRPr="00451558">
        <w:rPr>
          <w:i/>
        </w:rPr>
        <w:t>- Care este diferenţa dintre spiritele de gen masculin şi cele de gen feminin?</w:t>
      </w:r>
    </w:p>
    <w:p w:rsidR="00A40FE1" w:rsidRDefault="00A40FE1" w:rsidP="00451558">
      <w:r>
        <w:lastRenderedPageBreak/>
        <w:t xml:space="preserve">- Spiritele sunt împărţite după sexul universal în spirite bărbăteşti şi femeieşti. A avea sex universal nu înseamnă a avea organe sexuale, ci înseamnă apartenenţa fie la gruparea spiritelor aflate în subordinea lui Isus </w:t>
      </w:r>
      <w:r w:rsidR="00451558">
        <w:t>Cristos</w:t>
      </w:r>
      <w:r>
        <w:t xml:space="preserve">, cele masculine, fie la cele aflate în subordinea Maicii Domnului, cele feminine. Maica Domnului este spirit feminin, iar Isus </w:t>
      </w:r>
      <w:r w:rsidR="00451558">
        <w:t>Cristos</w:t>
      </w:r>
      <w:r>
        <w:t xml:space="preserve"> este spirit masculin. Dumnezeu le dirijează pe toate.</w:t>
      </w:r>
    </w:p>
    <w:p w:rsidR="00A40FE1" w:rsidRDefault="00A40FE1" w:rsidP="00451558">
      <w:r>
        <w:t>Spiritele au atribuţiuni diferite. Cele feminine au în sfera lor de influenţă latura estetică, maternitatea pe Pământ sau pe alte planete, evoluţia speciilor, cultivarea talentelor, creşterea copiilor, mai ales a fiicelor - activităţi din Cosmos ce se reflectă pe Pământ. Spiritele masculine se ocupă cu latura dură, războinică a vieţii din Cosmos şi de pe planetele fizice. Ele dirijează fiinţele de sex masculin de pe Pământ. Se preocupă de formarea virtuţilor bărbăteşti. Încă din Cosmos ele sunt educate în spiritul coordonării vieţii familiale şi a creşterii băieţilor. Femeia ce se va naşte dintr-un spirit masculin va avea trăsături uşor masculinizate, virtuţi bărbăteşti şi va răzbi mai uşor în viaţă decât dacă ar avea spirit femeiesc. Un bărbat cu spirit femeiesc va fi delicat, fin, slab rezistent la vicisitudinile vieţii...</w:t>
      </w:r>
    </w:p>
    <w:p w:rsidR="00A40FE1" w:rsidRDefault="00A40FE1" w:rsidP="00451558">
      <w:pPr>
        <w:rPr>
          <w:i/>
        </w:rPr>
      </w:pPr>
      <w:r>
        <w:rPr>
          <w:i/>
        </w:rPr>
        <w:t>- Deci omul nu trebuie să tânjească după o stare neutră, androgină?</w:t>
      </w:r>
    </w:p>
    <w:p w:rsidR="00A40FE1" w:rsidRDefault="00A40FE1" w:rsidP="00451558">
      <w:r>
        <w:t>- Un spirit complet neutru sexual ar fi ceva ideal. Aşa ceva nu se poate, ar fi un „heterospirit”, dar aceasta nu ne convine, ar însemna să apară o nouă specie umană, cea fără sex, sau, pur şi simplu, hermafrodiţii... Androginul este un mit, nu trebuie ridicat în slăvi. Normal este ca să existe parte bărbătească şi parte femeiască, sub orice formă s-ar manifesta. De la bun început, Dumnezeu a conceput partea femeiască şi cea bărbătească în mod teoretic, iar după aceea le-a dat formă.</w:t>
      </w:r>
    </w:p>
    <w:p w:rsidR="00A40FE1" w:rsidRDefault="00A40FE1" w:rsidP="00451558">
      <w:pPr>
        <w:rPr>
          <w:i/>
        </w:rPr>
      </w:pPr>
      <w:r>
        <w:rPr>
          <w:i/>
        </w:rPr>
        <w:t>- Ce părere aveţi despre oamenii care îşi modifică sexul în mod chirurgical?</w:t>
      </w:r>
    </w:p>
    <w:p w:rsidR="00A40FE1" w:rsidRDefault="00A40FE1" w:rsidP="00451558">
      <w:r>
        <w:t>- Este liber să facă fiecare ce vrea, dar dacă Dumnezeu a lăsat femeia, femeie, şi bărbatul, bărbat, la ce bun schimbarea chirurgicală a sexului? Este un capriciu. Dar omenirea merge spre distrugere, încă un păcat în plus... Un spirit masculin încarnat ca femeie este liber să-şi aleagă aspectul şi conduita. Poate să-şi educe calităţile ce le preferă, nu este nicio interdicţie. La fel, un spirit feminin poate, dacă vrea, să-şi educe calităţile preferate.</w:t>
      </w:r>
    </w:p>
    <w:p w:rsidR="00A40FE1" w:rsidRDefault="00A40FE1" w:rsidP="00451558">
      <w:pPr>
        <w:rPr>
          <w:i/>
        </w:rPr>
      </w:pPr>
      <w:r>
        <w:rPr>
          <w:i/>
        </w:rPr>
        <w:t>- Cum îţi poţi afla sexul spiritului tău?</w:t>
      </w:r>
    </w:p>
    <w:p w:rsidR="00A40FE1" w:rsidRDefault="00A40FE1" w:rsidP="00451558">
      <w:r>
        <w:t>- Sexul spiritual îl poţi recunoaşte coborând privirea lăuntrică spre interiorul tău, meditând, rugându-te la Dumnezeu să-ţi reveleze sexul spiritului. Numai prin meditaţii, studiu de sine şi folosind diverse surse de informare.</w:t>
      </w:r>
    </w:p>
    <w:p w:rsidR="00A40FE1" w:rsidRDefault="00A40FE1" w:rsidP="00451558">
      <w:pPr>
        <w:rPr>
          <w:i/>
        </w:rPr>
      </w:pPr>
      <w:r>
        <w:rPr>
          <w:i/>
        </w:rPr>
        <w:t>- Există fiinţe umane ce funcţionează cu ambele sexe în acelaşi organism?</w:t>
      </w:r>
    </w:p>
    <w:p w:rsidR="00A40FE1" w:rsidRDefault="00A40FE1" w:rsidP="00451558">
      <w:r>
        <w:t>- Pe unele planete nu au sex, din câte ştiu. De aceea înmulţirea este foarte dificilă. Ei se înmulţesc prin alte metode, asemănătoare cu ale batracienilor sau ale reptilelor de pe Pământ. Au o constituţie anatomică specifică planetei respective.</w:t>
      </w:r>
    </w:p>
    <w:p w:rsidR="00A40FE1" w:rsidRDefault="00A40FE1" w:rsidP="00451558">
      <w:pPr>
        <w:rPr>
          <w:i/>
        </w:rPr>
      </w:pPr>
      <w:r>
        <w:rPr>
          <w:i/>
        </w:rPr>
        <w:t>- Dumnezeu are şi El sex spiritual?</w:t>
      </w:r>
    </w:p>
    <w:p w:rsidR="00A40FE1" w:rsidRDefault="00A40FE1" w:rsidP="00451558">
      <w:r>
        <w:t xml:space="preserve">- Dumnezeu este Androginul Suprem. Nu se pune problema comparării spiritelor cu Dumnezeu. Spiritele sunt sexuate, dar fără organe specifice, ci doar ca zestre psihologică; unele au însuşiri masculine, altele, feminine. Dumnezeu este Conştiinţa Pură, simbolul transcendenţei, iar El, Divinitatea Supremă, are în sarcina Sa întreaga materializare a Universului. Există o latură spirituală a Universului, aceasta este Conştiinţa Supremă, şi una materială, cea vizibilă sau </w:t>
      </w:r>
      <w:r>
        <w:lastRenderedPageBreak/>
        <w:t>invizibilă, prin care se concretizează ideile, intenţiile Sale. Dumnezeu acţionează prin spirite, care sunt înzestrate şi pregătite secvenţial, pe sectoare de activitate. Dar Dumnezeu poate acţiona şi direct prin Forţa Sa energetică, sau Glasul Său, acolo unde este neapărat necesar.</w:t>
      </w:r>
    </w:p>
    <w:p w:rsidR="00A40FE1" w:rsidRDefault="00A40FE1" w:rsidP="00451558">
      <w:pPr>
        <w:rPr>
          <w:i/>
        </w:rPr>
      </w:pPr>
      <w:r>
        <w:rPr>
          <w:i/>
        </w:rPr>
        <w:t>- În opera dumneavoastră „Din tainele vieţii şi ale universului” prezentaţi un model al Cosmosului în care Dumnezeu era asimilat cu „Sfera centrală, laboratorul creaţiei”, în jurul căruia se roteau cele patru universuri. Doriţi să ne detaliaţi acest model?</w:t>
      </w:r>
    </w:p>
    <w:p w:rsidR="00A40FE1" w:rsidRDefault="00A40FE1" w:rsidP="00451558">
      <w:r>
        <w:t>- Da, îmi amintesc, aşa credeam atunci... În accepţia lui Dumnezeu, Universul are „n” dimensiuni. Unii spun că spaţiul are trei dimensiuni, gândindu-se la forma sferică prin care se răspândesc undele sonore, luminoase, cuantele de energie ce formează gândurile. Dar Universul, în accepţia sa totală, completă este „n”-dimensional. Nu poate fi limitat la forma unei sfere. În jurul lui Dumnezeu-Tatăl, care nu este într-o sferă, planează „n” Universuri. Şi nu mai cred că Universul lui Dumnezeu al nostru este central faţă de celelalte Universuri. Acest Univers poate fi plasat oriunde în spaţiul „n”-dimensional. Există Entităţi Superioare pe acelaşi nivel cu Dumnezeul nostru, sau pe alte nivele, care dirijează restul de Universuri. Toate Universurile au „n”-dimensiuni, pe diferite nivele de vibraţie. Odată cu moartea fizică, spiritul trece în planul astral; fiind nevăzut cu ochiul liber înseamnă că materia astrală are o frecvenţă de vibraţie superioară celei din planul fizic. Deci, spaţiul tri-dimensional este o creaţie a minţii omeneşti îngrădite.</w:t>
      </w:r>
    </w:p>
    <w:p w:rsidR="00A40FE1" w:rsidRDefault="00A40FE1" w:rsidP="00451558">
      <w:pPr>
        <w:rPr>
          <w:i/>
        </w:rPr>
      </w:pPr>
      <w:r>
        <w:rPr>
          <w:i/>
        </w:rPr>
        <w:t>- Vă mulţumesc, domnule Scarlat Demetrescu, vă voi mai căuta.</w:t>
      </w:r>
    </w:p>
    <w:p w:rsidR="00A40FE1" w:rsidRDefault="00A40FE1" w:rsidP="00451558">
      <w:r>
        <w:t>- Am să vă răspund cu plăcere!</w:t>
      </w:r>
    </w:p>
    <w:p w:rsidR="00A40FE1" w:rsidRPr="00451558" w:rsidRDefault="00A40FE1" w:rsidP="00451558">
      <w:pPr>
        <w:jc w:val="right"/>
        <w:rPr>
          <w:i/>
        </w:rPr>
      </w:pPr>
      <w:r w:rsidRPr="00451558">
        <w:rPr>
          <w:i/>
        </w:rPr>
        <w:t>Anul 1995</w:t>
      </w:r>
    </w:p>
    <w:p w:rsidR="00A40FE1" w:rsidRDefault="00A40FE1" w:rsidP="00451558"/>
    <w:p w:rsidR="00A40FE1" w:rsidRPr="00451558" w:rsidRDefault="00CE0CC8" w:rsidP="00451558">
      <w:pPr>
        <w:pStyle w:val="Heading2"/>
      </w:pPr>
      <w:bookmarkStart w:id="223" w:name="_Toc518077211"/>
      <w:bookmarkStart w:id="224" w:name="_Toc518204213"/>
      <w:r>
        <w:t>Interviu cu spiritul lui</w:t>
      </w:r>
      <w:r w:rsidRPr="00451558">
        <w:t xml:space="preserve"> </w:t>
      </w:r>
      <w:r w:rsidR="00A40FE1" w:rsidRPr="00451558">
        <w:t>ZAMOLXIS – Z</w:t>
      </w:r>
      <w:r>
        <w:t>eul dacilor</w:t>
      </w:r>
      <w:bookmarkEnd w:id="223"/>
      <w:bookmarkEnd w:id="224"/>
    </w:p>
    <w:p w:rsidR="00A40FE1" w:rsidRPr="00451558" w:rsidRDefault="00A40FE1" w:rsidP="00451558">
      <w:pPr>
        <w:rPr>
          <w:i/>
        </w:rPr>
      </w:pPr>
      <w:r w:rsidRPr="00451558">
        <w:rPr>
          <w:i/>
        </w:rPr>
        <w:t>- Prea-sfinte Zamolxis, în ce perioadă de viaţă a omenirii aţi trăit?</w:t>
      </w:r>
    </w:p>
    <w:p w:rsidR="00A40FE1" w:rsidRDefault="00A40FE1" w:rsidP="00451558">
      <w:r>
        <w:t>- Scumpa mea, am trăit acum peste 2500 ani, pe pământul actualei Românii. Am fost un înţelept, un pustnic retras în munţi, într-o grotă rece şi umedă. Acolo mi-am chinuit trupul pentru a-mi dezvolta puterea de credinţă în Domnul Dumnezeu şi a răspunde chemărilor Sale. Am făcut aşa cum mi-a cerut Voinţa Divină. Am fost un mesager pe Pământ, coborât din înaltele straturi ale Ierarhiei Supreme.</w:t>
      </w:r>
    </w:p>
    <w:p w:rsidR="00A40FE1" w:rsidRDefault="00A40FE1" w:rsidP="00451558">
      <w:pPr>
        <w:rPr>
          <w:i/>
        </w:rPr>
      </w:pPr>
      <w:r>
        <w:rPr>
          <w:i/>
        </w:rPr>
        <w:t>- Ce rol aţi avut?</w:t>
      </w:r>
    </w:p>
    <w:p w:rsidR="00A40FE1" w:rsidRDefault="00A40FE1" w:rsidP="00451558">
      <w:r>
        <w:t>- Am fost un prooroc, un înţelept, un bun conducător spiritual pentru populaţia din zona în care am trăit.</w:t>
      </w:r>
    </w:p>
    <w:p w:rsidR="00A40FE1" w:rsidRDefault="00A40FE1" w:rsidP="00451558">
      <w:pPr>
        <w:rPr>
          <w:i/>
        </w:rPr>
      </w:pPr>
      <w:r>
        <w:rPr>
          <w:i/>
        </w:rPr>
        <w:t>- În ce masiv muntos se afla peştera în care v-aţi izolat?</w:t>
      </w:r>
    </w:p>
    <w:p w:rsidR="00A40FE1" w:rsidRDefault="00A40FE1" w:rsidP="00451558">
      <w:r>
        <w:t>- Peştera mea se afla în Munţii Retezat, aşa le spuneţi voi acum.</w:t>
      </w:r>
    </w:p>
    <w:p w:rsidR="00A40FE1" w:rsidRDefault="00A40FE1" w:rsidP="00451558">
      <w:pPr>
        <w:rPr>
          <w:i/>
        </w:rPr>
      </w:pPr>
      <w:r>
        <w:rPr>
          <w:i/>
        </w:rPr>
        <w:t>- Oare mai există grota aceasta acum?</w:t>
      </w:r>
    </w:p>
    <w:p w:rsidR="00A40FE1" w:rsidRDefault="00A40FE1" w:rsidP="00451558">
      <w:r>
        <w:t>- Nu ştiu dacă mai există, sunt foarte mulţi ani de atunci şi nu m-am mai întors de mult prin acele locuri pentru a o căuta.</w:t>
      </w:r>
    </w:p>
    <w:p w:rsidR="00A40FE1" w:rsidRDefault="00A40FE1" w:rsidP="00451558">
      <w:pPr>
        <w:rPr>
          <w:i/>
        </w:rPr>
      </w:pPr>
      <w:r>
        <w:rPr>
          <w:i/>
        </w:rPr>
        <w:t>- Cum aţi reuşit să influenţaţi poporul dac?</w:t>
      </w:r>
    </w:p>
    <w:p w:rsidR="00A40FE1" w:rsidRDefault="00A40FE1" w:rsidP="00451558">
      <w:r>
        <w:t>- Draga mea, am avut multe de făcut... Am încurajat oamenii să reziste vremurilor potrivnice. I-am învăţat să se respecte unii pe alţii, să se sprijine la nevoie şi mari supărări. I-am îndemnat să nu-şi părăsească ţinutul natal pentru niciun fel de ispite venite din afară.</w:t>
      </w:r>
    </w:p>
    <w:p w:rsidR="00A40FE1" w:rsidRDefault="00A40FE1" w:rsidP="00451558">
      <w:r>
        <w:lastRenderedPageBreak/>
        <w:t>I-am aşezat pe teritoriul lor, învăţându-i să şi-l ferească de trădare. I-am sfătuit, i-am încurajat să-şi ducă traiul curat, în mulţumire sufletească, orişiunde s-ar afla, chiar şi în focul luptelor cu duşmanii.</w:t>
      </w:r>
    </w:p>
    <w:p w:rsidR="00A40FE1" w:rsidRDefault="00A40FE1" w:rsidP="00451558">
      <w:pPr>
        <w:rPr>
          <w:i/>
        </w:rPr>
      </w:pPr>
      <w:r>
        <w:rPr>
          <w:i/>
        </w:rPr>
        <w:t>- Este adevărat că dacii sacrificau oameni pentru binele poporului lor?</w:t>
      </w:r>
    </w:p>
    <w:p w:rsidR="00A40FE1" w:rsidRDefault="00A40FE1" w:rsidP="00451558">
      <w:r>
        <w:t>- Credinţa străveche a dacilor cerea sacrificii umane. Jertfeau oameni păcătoşi, care oricum trebuiau omorâţi pentru a nu mai face rău semenilor. Aceste jertfe erau binevenite prin exemplul lor înfricoşător. Erau pilde pentru cei îndemnaţi de diavol la crime şi altfel de orori împotriva celor din jurul lor.</w:t>
      </w:r>
    </w:p>
    <w:p w:rsidR="00A40FE1" w:rsidRDefault="00A40FE1" w:rsidP="00451558">
      <w:pPr>
        <w:rPr>
          <w:i/>
        </w:rPr>
      </w:pPr>
      <w:r>
        <w:rPr>
          <w:i/>
        </w:rPr>
        <w:t>- Ce ştiţi despre „Sfinxul” din Munţii Bucegi?</w:t>
      </w:r>
    </w:p>
    <w:p w:rsidR="00A40FE1" w:rsidRDefault="00A40FE1" w:rsidP="00451558">
      <w:r>
        <w:t>- Acolo este o minune a naturii. A existat un om înţelept, un pustnic, adăpostit şi el într-o grotă din Munţii Bucegi. Mi-a fost bun prieten înainte de a ne hotărî să ne retragem în munţi, fiecare în alt loc. Adeseori veghea în mijlocul naturii, lângă o piatră deosebit de mare. Stătea nemişcat privind în zare. De multe ori, înainte de răsăritul soarelui, el se aşeza lângă acea piatră şi stătea ceasuri în şir, uitând chiar să mănânce, prinzându-l întunericul în acelaşi loc... După ani şi ani, piatra lângă care stătea a început să ia forma chipului său. Când piatra şi-a desăvârşit forma, putând fi recunoscută de la mare distanţă, pustnicul a plecat dintre cei vii, lăsându-şi chipul ca amintire vremurilor ce vor veni.</w:t>
      </w:r>
    </w:p>
    <w:p w:rsidR="00A40FE1" w:rsidRDefault="00A40FE1" w:rsidP="00451558">
      <w:pPr>
        <w:rPr>
          <w:i/>
        </w:rPr>
      </w:pPr>
      <w:r>
        <w:rPr>
          <w:i/>
        </w:rPr>
        <w:t>- În apropierea „Sfinxului” se află nişte stânci în formă de ciuperci, „Babele”. Există o legendă şi în legătură cu ele?</w:t>
      </w:r>
    </w:p>
    <w:p w:rsidR="00A40FE1" w:rsidRDefault="00A40FE1" w:rsidP="00451558">
      <w:r>
        <w:t>- Ciupercile acelea au fost făcute cu ajutorul unor înţelepţi veniţi din cer. Au fost atraşi de chipul cioplit în piatră de ploi şi ninsori şi au vrut să-i lase o amintire în apropiere. Au cioplit tulpinile ciupercilor, iar „pălăriile” le-au pus deasupra cu puterea minţii lor. După aceea, s-au urcat în maşina lor strălucitoare şi au plecat în alte lumi.</w:t>
      </w:r>
    </w:p>
    <w:p w:rsidR="00A40FE1" w:rsidRDefault="00A40FE1" w:rsidP="00451558">
      <w:pPr>
        <w:rPr>
          <w:i/>
        </w:rPr>
      </w:pPr>
      <w:r>
        <w:rPr>
          <w:i/>
        </w:rPr>
        <w:t>- Erau dese vizitele extratereştrilor?</w:t>
      </w:r>
    </w:p>
    <w:p w:rsidR="00A40FE1" w:rsidRDefault="00A40FE1" w:rsidP="00451558">
      <w:r>
        <w:t>- În acele vremuri au venit de mai multe ori maşini din cer. Noi ştiam că sunt mesagerii altor ţinuturi. I-am văzut şi îndeaproape. Erau blânzi, prietenoşi, foarte urâţi la chip, nu semănau cu noi decât foarte puţin, foarte mici de statură (pe lângă dacii, care erau înalţi cât brazii, musafirii le ajungeau până la genunchi). Aveau urechile foarte mari şi ascuţite, cu găuri mari în ele ; ochii foarte mari, aproape rotunzi, se roteau neîncetat, privind absolut tot ce li se arăta. Aveau gurile mici, fără dinţi şi, în loc de nas, câte o gaură.</w:t>
      </w:r>
    </w:p>
    <w:p w:rsidR="00A40FE1" w:rsidRDefault="00A40FE1" w:rsidP="00451558">
      <w:r>
        <w:t>Unii aveau chiar două găuri sub un nas foarte turtit. Nu aveau păr pe cap, dar purtau un fel de pălării strălucitoare şi ascuţite, terminate cu nişte vârfuri lucioase. La mâini aveau câte trei degete, dar la picioare nu ştiu câte, pentru că erau încălţaţi. Purtau haine strălucitoare verzi, roşii, albastre, care-i făceau să semene cu nişte peşti foarte coloraţi, de ne luau privirile. Nu înţelegeam limba lor, mai mult şuierau, dar ei înţelegeau fiecare vorbă, fiecare mişcare, fiecare gând al nostru. Erau mult mai deştepţi decât noi. Au venit adeseori la noi, în munţi, ne-au privit cu multă atenţie şi seriozitate. Au luat câte un bărbat, câte o femeie şi au plecat cu ei. După aceea, nu i-am mai văzut. Aceasta s-a întâmplat de câteva ori în cursul vieţii mele. Nu mâncau nimic de la noi şi nu stăteau prea mult timp în mijlocul nostru. Veneau şi plecau, iar noi rămâneam cu un vis ciudat în urma lor...</w:t>
      </w:r>
    </w:p>
    <w:p w:rsidR="00A40FE1" w:rsidRDefault="00A40FE1" w:rsidP="00451558">
      <w:pPr>
        <w:rPr>
          <w:i/>
        </w:rPr>
      </w:pPr>
      <w:r>
        <w:rPr>
          <w:i/>
        </w:rPr>
        <w:t>- Ce doriţi să le transmiteţi românilor de azi?</w:t>
      </w:r>
    </w:p>
    <w:p w:rsidR="00A40FE1" w:rsidRDefault="00A40FE1" w:rsidP="00451558">
      <w:pPr>
        <w:rPr>
          <w:u w:val="single"/>
        </w:rPr>
      </w:pPr>
      <w:r>
        <w:t xml:space="preserve">- Românii voştri de astăzi să fie înţelepţi, curajoşi, să nu se lase înfrânţi de duşmani. Să nu permită nimănui dinafară să le cotropească ţara, să vegheze </w:t>
      </w:r>
      <w:r>
        <w:lastRenderedPageBreak/>
        <w:t xml:space="preserve">neîncetat la liniştea pământului pe care îl stăpânesc. Dorinţa de libertate şi tăria de a-şi apăra pământurile să-i stăpânească zi şi noapte. </w:t>
      </w:r>
      <w:r>
        <w:rPr>
          <w:u w:val="single"/>
        </w:rPr>
        <w:t>Iubirea de glie şi de oameni este cel mai minunat har primit şi păstrat de la Bunul Dumnezeu!</w:t>
      </w:r>
    </w:p>
    <w:p w:rsidR="00A40FE1" w:rsidRPr="00451558" w:rsidRDefault="00A40FE1" w:rsidP="00451558">
      <w:pPr>
        <w:jc w:val="right"/>
        <w:rPr>
          <w:i/>
        </w:rPr>
      </w:pPr>
      <w:r w:rsidRPr="00451558">
        <w:rPr>
          <w:i/>
        </w:rPr>
        <w:t>Anul 1996</w:t>
      </w:r>
    </w:p>
    <w:p w:rsidR="00A40FE1" w:rsidRDefault="00A40FE1" w:rsidP="00451558"/>
    <w:p w:rsidR="00A40FE1" w:rsidRPr="00F627AD" w:rsidRDefault="00CB08A5" w:rsidP="00AE65F1">
      <w:pPr>
        <w:pStyle w:val="Heading2"/>
      </w:pPr>
      <w:bookmarkStart w:id="225" w:name="_Toc518077212"/>
      <w:bookmarkStart w:id="226" w:name="_Toc518204214"/>
      <w:r>
        <w:t>M</w:t>
      </w:r>
      <w:r w:rsidR="00CE0CC8">
        <w:t>esaje de la Părintele</w:t>
      </w:r>
      <w:r w:rsidR="00A40FE1" w:rsidRPr="00F627AD">
        <w:t xml:space="preserve"> ARSENIE BOCA,</w:t>
      </w:r>
      <w:r w:rsidR="00451558">
        <w:t xml:space="preserve"> </w:t>
      </w:r>
      <w:r w:rsidR="00A40FE1" w:rsidRPr="00F627AD">
        <w:t>un martir al neamului românesc</w:t>
      </w:r>
      <w:bookmarkEnd w:id="225"/>
      <w:bookmarkEnd w:id="226"/>
    </w:p>
    <w:p w:rsidR="00CE0CC8" w:rsidRDefault="00CE0CC8" w:rsidP="00CE0CC8">
      <w:bookmarkStart w:id="227" w:name="_Toc518075053"/>
    </w:p>
    <w:p w:rsidR="00A40FE1" w:rsidRPr="00451558" w:rsidRDefault="00AE65F1" w:rsidP="00451558">
      <w:pPr>
        <w:pStyle w:val="Heading2"/>
      </w:pPr>
      <w:bookmarkStart w:id="228" w:name="_Toc518076552"/>
      <w:bookmarkStart w:id="229" w:name="_Toc518076678"/>
      <w:bookmarkStart w:id="230" w:name="_Toc518076773"/>
      <w:bookmarkStart w:id="231" w:name="_Toc518077213"/>
      <w:bookmarkStart w:id="232" w:name="_Toc518116435"/>
      <w:bookmarkStart w:id="233" w:name="_Toc518204215"/>
      <w:r>
        <w:t>Primul mesaj</w:t>
      </w:r>
      <w:bookmarkEnd w:id="227"/>
      <w:bookmarkEnd w:id="228"/>
      <w:bookmarkEnd w:id="229"/>
      <w:bookmarkEnd w:id="230"/>
      <w:bookmarkEnd w:id="231"/>
      <w:bookmarkEnd w:id="232"/>
      <w:bookmarkEnd w:id="233"/>
    </w:p>
    <w:p w:rsidR="00A40FE1" w:rsidRDefault="00A40FE1" w:rsidP="00451558">
      <w:r>
        <w:t xml:space="preserve">„Fraţi </w:t>
      </w:r>
      <w:r>
        <w:rPr>
          <w:lang w:val="en-US"/>
        </w:rPr>
        <w:t>Români!</w:t>
      </w:r>
    </w:p>
    <w:p w:rsidR="00A40FE1" w:rsidRDefault="00A40FE1" w:rsidP="00451558">
      <w:r>
        <w:rPr>
          <w:lang w:val="en-US"/>
        </w:rPr>
        <w:t xml:space="preserve">Vă vorbeşte spiritul celui care a fost omul drag al românilor din vremuri trecute şi pline de nedreptăţi. Nici acum nu sunteţi mai fericiţi, aşa cum v-aţi dorit în momentele îngreunate de disperare şi lehamite. Îmi plânge sufletul de mila voastră! Greu vă mai descurcaţi cu viaţa, aşa cum v-a fost greu şi în anii traiului meu! </w:t>
      </w:r>
    </w:p>
    <w:p w:rsidR="00A40FE1" w:rsidRDefault="00A40FE1" w:rsidP="00451558">
      <w:r>
        <w:rPr>
          <w:lang w:val="en-US"/>
        </w:rPr>
        <w:t xml:space="preserve">Să nu vă pierdeţi nădejdea în puterea voastră de a vă face singuri dreptate! </w:t>
      </w:r>
    </w:p>
    <w:p w:rsidR="00A40FE1" w:rsidRDefault="00A40FE1" w:rsidP="00451558">
      <w:r>
        <w:rPr>
          <w:lang w:val="en-US"/>
        </w:rPr>
        <w:t>Aveţi multe pericole în jurul graniţelor ţării. Vă este teamă de un război, de cataclisme, invazii, molime şi de tot ce poate născoci mai rău mintea voastră îngrozită. Să ştiţi de la mine că văd totul şi după moarte, la fel ca pe vremea când sălăşluiam în trup de om. Vă spun ce aveţi voie să aflaţi la vremea de acum:</w:t>
      </w:r>
    </w:p>
    <w:p w:rsidR="00A40FE1" w:rsidRDefault="00A40FE1" w:rsidP="00451558">
      <w:r>
        <w:rPr>
          <w:lang w:val="en-US"/>
        </w:rPr>
        <w:t>- Ţara voastră nu va avea război la hotare. Alţii de peste graniţă vor suferi mai mult decât voi.</w:t>
      </w:r>
    </w:p>
    <w:p w:rsidR="00A40FE1" w:rsidRDefault="00A40FE1" w:rsidP="00451558">
      <w:r>
        <w:rPr>
          <w:lang w:val="en-US"/>
        </w:rPr>
        <w:t>- Daţi ascultare oamenilor puternici care vor să vă apere ţara cu tot ce cuprinde între hotarele ei! Dacă unii mai greşesc, călcându-vă mândria cu picioarele, fiţi înţelegători şi daţi-le recunoştinţa pe care o merită! Un popor iubitor, inimos, harnic şi mândru ştie să despartă grâul de neghină.</w:t>
      </w:r>
    </w:p>
    <w:p w:rsidR="00A40FE1" w:rsidRDefault="00A40FE1" w:rsidP="00451558">
      <w:r>
        <w:rPr>
          <w:lang w:val="en-US"/>
        </w:rPr>
        <w:t>- Aveţi mai multă încredere în voi decât în alţii! Nu vă dăruiţi fiinţa şi avuţia oricui vă îmbie cu promisiuni zornăitoare şi poleite!</w:t>
      </w:r>
    </w:p>
    <w:p w:rsidR="00A40FE1" w:rsidRDefault="00A40FE1" w:rsidP="00451558">
      <w:r>
        <w:rPr>
          <w:lang w:val="en-US"/>
        </w:rPr>
        <w:t>- Pe vremea când eram un nenorocit supus răutăţii unor oameni, gândeam mereu la un viitor plin de dreptate şi adevăr. Acest viitor trebuie să vi-l construiţi singuri. Noi, martirii neamului românesc, aşteptăm să ne împliniţi visurile pentru care ne-am sacrificat viaţa şi libertatea.</w:t>
      </w:r>
    </w:p>
    <w:p w:rsidR="00A40FE1" w:rsidRDefault="00A40FE1" w:rsidP="00451558">
      <w:r>
        <w:rPr>
          <w:lang w:val="en-US"/>
        </w:rPr>
        <w:t>Rămâneţi cu bine!</w:t>
      </w:r>
    </w:p>
    <w:p w:rsidR="00A40FE1" w:rsidRDefault="00A40FE1" w:rsidP="00451558">
      <w:r>
        <w:rPr>
          <w:lang w:val="en-US"/>
        </w:rPr>
        <w:t>Îngerul ARSENIE</w:t>
      </w:r>
      <w:r>
        <w:t>”</w:t>
      </w:r>
    </w:p>
    <w:p w:rsidR="00A40FE1" w:rsidRPr="00451558" w:rsidRDefault="00A40FE1" w:rsidP="00451558">
      <w:pPr>
        <w:jc w:val="right"/>
        <w:rPr>
          <w:i/>
        </w:rPr>
      </w:pPr>
      <w:r w:rsidRPr="00451558">
        <w:rPr>
          <w:i/>
        </w:rPr>
        <w:t>Nina Petre</w:t>
      </w:r>
      <w:r w:rsidR="00451558" w:rsidRPr="00451558">
        <w:rPr>
          <w:i/>
        </w:rPr>
        <w:t>,</w:t>
      </w:r>
      <w:r w:rsidR="00451558" w:rsidRPr="00451558">
        <w:rPr>
          <w:i/>
        </w:rPr>
        <w:br/>
      </w:r>
      <w:r w:rsidRPr="00451558">
        <w:rPr>
          <w:i/>
        </w:rPr>
        <w:t>17 mai 2015</w:t>
      </w:r>
    </w:p>
    <w:p w:rsidR="00A40FE1" w:rsidRDefault="00A40FE1" w:rsidP="00451558"/>
    <w:p w:rsidR="00A40FE1" w:rsidRPr="00451558" w:rsidRDefault="00AE65F1" w:rsidP="00A40FE1">
      <w:pPr>
        <w:pStyle w:val="Heading2"/>
      </w:pPr>
      <w:bookmarkStart w:id="234" w:name="_Toc518076553"/>
      <w:bookmarkStart w:id="235" w:name="_Toc518076679"/>
      <w:bookmarkStart w:id="236" w:name="_Toc518076774"/>
      <w:bookmarkStart w:id="237" w:name="_Toc518077214"/>
      <w:bookmarkStart w:id="238" w:name="_Toc518116436"/>
      <w:bookmarkStart w:id="239" w:name="_Toc518204216"/>
      <w:r>
        <w:t>Al doilea mesaj</w:t>
      </w:r>
      <w:bookmarkEnd w:id="234"/>
      <w:bookmarkEnd w:id="235"/>
      <w:bookmarkEnd w:id="236"/>
      <w:bookmarkEnd w:id="237"/>
      <w:bookmarkEnd w:id="238"/>
      <w:bookmarkEnd w:id="239"/>
    </w:p>
    <w:p w:rsidR="00A40FE1" w:rsidRPr="00451558" w:rsidRDefault="00A40FE1" w:rsidP="00A40FE1">
      <w:r w:rsidRPr="00451558">
        <w:t>„Fraţi Români,</w:t>
      </w:r>
    </w:p>
    <w:p w:rsidR="00A40FE1" w:rsidRPr="00451558" w:rsidRDefault="00A40FE1" w:rsidP="00A40FE1">
      <w:r w:rsidRPr="00451558">
        <w:t xml:space="preserve">Vă vorbeşte Îngerul ARSENIE, cel care a fost un martir al neamului vostru. M-am aventurat cu prea mult curaj spre o nouă viaţă în fiinţă de om, deşi nu m-a obligat nimeni să o fac. Am riscat enorm, rezultatul având multe de suferit. Nedreptatea domnitoare în neamul vostru dintotdeauna, de când a apărut separarea în caste şi pături ale fiecărei societăţi, nu şi-a oprit niciodată puterea de a distruge tot ce are omul mai preţios: sufletul. Aţi aflat de patimile Părintelui Arsenie Boca, după înălţarea lui la Cer mai abitir decât înainte. </w:t>
      </w:r>
    </w:p>
    <w:p w:rsidR="00A40FE1" w:rsidRPr="00451558" w:rsidRDefault="00A40FE1" w:rsidP="00A40FE1">
      <w:r w:rsidRPr="00451558">
        <w:lastRenderedPageBreak/>
        <w:t xml:space="preserve">De aici, din înaltul neantului fără margini, asist la durerile neamului românesc. Noi, Îngerii neîntrupaţi, nu putem face minunile dorite de voi în comuniune cu păcatele voastre. Sau renunţaţi la grelele păcate lumeşti, sau veţi trăi până la moarte cu sufletele întinate şi neostoite! Am destulă îngăduinţă cu voi. Nu vă oropsesc pentru ceea ce faceţi spre distrugerea fericirii dăruite de Marele şi Bunul Dumnezeu. </w:t>
      </w:r>
    </w:p>
    <w:p w:rsidR="00A40FE1" w:rsidRPr="00451558" w:rsidRDefault="00A40FE1" w:rsidP="00A40FE1">
      <w:r w:rsidRPr="00451558">
        <w:t xml:space="preserve">Unii, sărmani necredincioşi, împrăştie zvonul cum că Dumnezeu nu a existat niciodată. Văd ce poate să creadă fiecare despre existenţa Creatorului Lumii Infinite. Fiecare om care poate să cugete îşi are Dumnezeul său, pe care îl ascultă, îl simte aproape sau nimic din toate astea. </w:t>
      </w:r>
    </w:p>
    <w:p w:rsidR="00A40FE1" w:rsidRPr="00451558" w:rsidRDefault="00A40FE1" w:rsidP="00A40FE1">
      <w:r w:rsidRPr="00451558">
        <w:t xml:space="preserve">Unii, sărmani din lipsa Duhului Sfânt, hulesc şi grăiesc necuviincioşi când cererile către Cel de Sus le sunt neglijate. Fiecare om trebuie să înveţe ce să ceară de la alţii. Nu aveţi voie să cereţi orice, nefiindu-vă îngăduit să primiţi totul. Fiţi modeşti, cumpătaţi, nu vă întindeţi pretenţiile şi visele de mărire mai departe decât vă este puterea fiinţei! Unii oameni pot să ajungă acolo unde visează, alţii nu. </w:t>
      </w:r>
    </w:p>
    <w:p w:rsidR="00A40FE1" w:rsidRPr="00451558" w:rsidRDefault="00A40FE1" w:rsidP="00A40FE1">
      <w:r w:rsidRPr="00451558">
        <w:t xml:space="preserve">Gândiţi-vă la ceea ce vă spun acum, pe această cale, fiindcă, în timpul vieţii, Părintelui Arsenie i-au fost legate vorbele prin jurământ, el voind să mai trăiască, nu să moară de mâna unor ticăloşi care asupreau ţara şi ascundeau mereu adevărul. Acum sunt liber să grăiesc tot ce vreau să vă învăţ, spre binele vostru şi al naţiei în care v-aţi născut. Dar şi acum vă pot spune mult mai puţin decât aş avea de zis. Mulţumiţi-vă, dragii mei, cu puţinul oferit de mine, Îngerul Arsenie, cel care vă binecuvântează la mormântul sărmanului Părinte care mi-a purtat numele! Osemintele din adâncul mormântului nu fac minuni fără prezenţa mea alături. Chemaţi-mă prin rugăciunile voastre disperate şi voi veni lângă voi să vă alin durerea din suflet! </w:t>
      </w:r>
    </w:p>
    <w:p w:rsidR="00A40FE1" w:rsidRPr="00451558" w:rsidRDefault="00A40FE1" w:rsidP="00A40FE1">
      <w:r w:rsidRPr="00451558">
        <w:t>Rămâneţi cu bine, fraţii mei! Domnul fie cu voi mereu şi pretutindeni!</w:t>
      </w:r>
    </w:p>
    <w:p w:rsidR="00A40FE1" w:rsidRPr="00451558" w:rsidRDefault="00A40FE1" w:rsidP="005234AB">
      <w:r w:rsidRPr="00451558">
        <w:t>Îngerul ARSENIE”</w:t>
      </w:r>
    </w:p>
    <w:p w:rsidR="00A40FE1" w:rsidRPr="005234AB" w:rsidRDefault="00A40FE1" w:rsidP="005234AB">
      <w:pPr>
        <w:jc w:val="right"/>
        <w:rPr>
          <w:i/>
        </w:rPr>
      </w:pPr>
      <w:r w:rsidRPr="005234AB">
        <w:rPr>
          <w:i/>
        </w:rPr>
        <w:t>Nina Petre</w:t>
      </w:r>
      <w:r w:rsidR="005234AB" w:rsidRPr="005234AB">
        <w:rPr>
          <w:i/>
        </w:rPr>
        <w:t>,</w:t>
      </w:r>
      <w:r w:rsidR="005234AB" w:rsidRPr="005234AB">
        <w:rPr>
          <w:i/>
        </w:rPr>
        <w:br/>
        <w:t>3 iunie 2014</w:t>
      </w:r>
    </w:p>
    <w:p w:rsidR="00A40FE1" w:rsidRPr="005234AB" w:rsidRDefault="00A40FE1" w:rsidP="005234AB">
      <w:pPr>
        <w:pStyle w:val="Heading1"/>
        <w:rPr>
          <w:i/>
        </w:rPr>
      </w:pPr>
      <w:r>
        <w:br w:type="page"/>
      </w:r>
      <w:bookmarkStart w:id="240" w:name="_Toc518077215"/>
      <w:bookmarkStart w:id="241" w:name="_Toc518204217"/>
      <w:r w:rsidR="005234AB" w:rsidRPr="005234AB">
        <w:rPr>
          <w:i/>
        </w:rPr>
        <w:lastRenderedPageBreak/>
        <w:t>ÎNŢELEPCIUNE ŞI CUNOAŞTERE SPIRITUALĂ</w:t>
      </w:r>
      <w:bookmarkEnd w:id="240"/>
      <w:bookmarkEnd w:id="241"/>
    </w:p>
    <w:p w:rsidR="00A40FE1" w:rsidRDefault="00A40FE1" w:rsidP="005234AB"/>
    <w:p w:rsidR="00A40FE1" w:rsidRDefault="00A40FE1" w:rsidP="005234AB">
      <w:pPr>
        <w:pStyle w:val="Heading1"/>
      </w:pPr>
      <w:bookmarkStart w:id="242" w:name="_Toc518077216"/>
      <w:bookmarkStart w:id="243" w:name="_Toc518204218"/>
      <w:r>
        <w:t>S</w:t>
      </w:r>
      <w:r w:rsidR="00CE0CC8">
        <w:t>piritul Maestrului</w:t>
      </w:r>
      <w:r>
        <w:t xml:space="preserve"> YOGANANDA clarifică unele noţiuni spirituale</w:t>
      </w:r>
      <w:bookmarkEnd w:id="242"/>
      <w:bookmarkEnd w:id="243"/>
    </w:p>
    <w:p w:rsidR="005234AB" w:rsidRDefault="005234AB" w:rsidP="005234AB"/>
    <w:p w:rsidR="00A40FE1" w:rsidRPr="00C7185B" w:rsidRDefault="00A40FE1" w:rsidP="005234AB">
      <w:pPr>
        <w:pStyle w:val="Heading2"/>
      </w:pPr>
      <w:bookmarkStart w:id="244" w:name="_Toc518077217"/>
      <w:bookmarkStart w:id="245" w:name="_Toc518204219"/>
      <w:r w:rsidRPr="00C7185B">
        <w:t>Spirit - Conştiinţă - Minte</w:t>
      </w:r>
      <w:bookmarkEnd w:id="244"/>
      <w:bookmarkEnd w:id="245"/>
    </w:p>
    <w:p w:rsidR="00A40FE1" w:rsidRDefault="00A40FE1" w:rsidP="005234AB">
      <w:r>
        <w:t>MINTEA este învelişu</w:t>
      </w:r>
      <w:r w:rsidR="005234AB">
        <w:t>l</w:t>
      </w:r>
      <w:r>
        <w:t xml:space="preserve"> energetic al perispiritului. Ea se găseşte în zona cerebelului şi este formată din materie astrală, foarte densă comparativ cu perispiritul. Perispiritul are şi el puţină materie astrală, dar mult mai rarefiată. Mintea are rolul de a fabrica intenţii, inovaţii, plăsmuiri ale prezentului şi viitorului, baze de date care acumulează fapte din trecut, precum şi idei care au fost percepute, dar nu şi aplicate. Foloseşte raţionamentele pentru a crea lucruri noi, foloseşte percepţiile pentru a recepţiona cât mai mult din mediul înconjurător. Mintea se leagă cu conştiinţa</w:t>
      </w:r>
      <w:r w:rsidR="00451558">
        <w:t xml:space="preserve"> </w:t>
      </w:r>
      <w:r>
        <w:t>printr-un înveliş protector şi tranzitoriu numit „preconştiinţă”, care protejează conştiinţa de impulsurile necontenite pe care agresivitatea minţii i le trimite.</w:t>
      </w:r>
    </w:p>
    <w:p w:rsidR="00A40FE1" w:rsidRDefault="00A40FE1" w:rsidP="005234AB">
      <w:r>
        <w:t>CONŞTIINŢA este o materie rarefiată, mai fină decât mintea, situată în primul strat al perispiritului. Ea moderează rezultatele activităţii minţii pentru ca acestea să ajungă la spirit sub o formă mai fină, mai stilată. Conştiinţa, împreună cu tot perispiritul, reprezintă un filtru energetic între minte şi spirit, între care există un schimb energetic permanent. Învelişul fizic îşi concentrează toate impulsurile în minte. Aceasta le raportează necontenit spiritului, aflat în zona trunchiului cerebral.</w:t>
      </w:r>
    </w:p>
    <w:p w:rsidR="00A40FE1" w:rsidRDefault="00A40FE1" w:rsidP="005234AB">
      <w:r>
        <w:t>SPIRITUL este conducătorul suprem al fiinţei umane. Prin intermediul conştiinţei, spiritul trimite minţii acordul sau dezacordul referitor la ceea ce se întâmplă cu corpul uman, împreună cu indicaţiile de fiecare moment necesare moderării activităţii acestuia.</w:t>
      </w:r>
    </w:p>
    <w:p w:rsidR="00A40FE1" w:rsidRDefault="00A40FE1" w:rsidP="005234AB">
      <w:r>
        <w:t>EGO-ul este partea perispiritului care răspunde de traseul dintre spirit şi conştiinţă, este calea de acces a informaţiilor dintre aceste două segmente.</w:t>
      </w:r>
    </w:p>
    <w:p w:rsidR="00A40FE1" w:rsidRDefault="00A40FE1" w:rsidP="005234AB">
      <w:r>
        <w:t>MEMORIA este un accesoriu al minţii, necesar pentru înmagazinarea datelor culese din planul fizic. Ea este un strat de materie astrală adăpostită în creierul uman, vecină cu con</w:t>
      </w:r>
      <w:r w:rsidR="005234AB">
        <w:t>ştiinţa, dar izolată de spirit.</w:t>
      </w:r>
    </w:p>
    <w:p w:rsidR="00A40FE1" w:rsidRDefault="00A40FE1" w:rsidP="005234AB">
      <w:r>
        <w:t>Dacă omul recurge la fapte grave împotriva moralităţii impuse de Voinţa Divină, spiritul său este considerat neputincios, incapabil de a regla activitatea corpului fizic, şi, ca urmare, este trimis într-un spaţiu inferior celui în care se afla iniţial. Spiritul, coborând ca vibraţie, este pedepsit pentru a-şi ispăşi greşelile, pentru a se căi, fiindcă, ajungând mai aproape de natura umană şi cunoscând mai bine situaţia în care este corpul, poate lua mai uşor deciziile pentru îndreptarea omului respectiv.</w:t>
      </w:r>
    </w:p>
    <w:p w:rsidR="00A40FE1" w:rsidRDefault="00A40FE1" w:rsidP="005234AB">
      <w:r>
        <w:t xml:space="preserve">Cu cât planul vibratoriu este mai apropiat de pământ, cu atât situaţia spiritului este mai dificilă, are mai multe neplăceri şi mai multe de făcut. În primul rând, trebuie să se ferească de entităţile inferioare, care colcăie în astralul inferior şi pătrund uneori în cel mijlociu. În al doilea rând, densitatea spaţiului este din ce în ce mai mare pe măsura apropierii de spaţiul fizic, iar un spirit elevat, care a stat un timp într-un spaţiu superior foarte rafinat, curat, liniştit, este supus unei suferinţe indescriptibile în momentul în care este silit să coboare. Cu cât este mai </w:t>
      </w:r>
      <w:r>
        <w:lastRenderedPageBreak/>
        <w:t>sus, cu atât este mai bine: linişte, pace, lipsa duşmanilor. Coborând, apar piedici de tot felul: spaţiu mai dens, entităţi sâcâitoare, deranj pe toată linia. Este obligat să-şi controleze în permanenţă bilaţul karmic din trecut şi prezent, să-şi analizeze stadiul evolutiv de ultimă oră, pentru a lua măsuri de convingere a conştiinţei şi minţii asupra faptelor ce trebuie executate în planul fizic.</w:t>
      </w:r>
    </w:p>
    <w:p w:rsidR="00A40FE1" w:rsidRDefault="00A40FE1" w:rsidP="005234AB">
      <w:r>
        <w:t>Dacă spiritul are norocul de a colabora cu o conştiinţă curată şi puternică, atunci aceasta va dirija mintea cu rezultate eficiente. Însă, activitatea minţii este subordonată condiţiei umane, există o relaţie strânsă între corpul fizic şi minte. Dacă mintea este superioară, ea îi imprimă creierului şi corpului o viaţă curată, nobilă, elevată. Dacă se întâmplă însă ca mintea să fie sufocată de greşelile corpului fizic, apar neplăceri care se transmit conştiinţei şi spiritului.</w:t>
      </w:r>
    </w:p>
    <w:p w:rsidR="00A40FE1" w:rsidRDefault="00A40FE1" w:rsidP="005234AB">
      <w:r>
        <w:t>Prin suferinţă, omul degajă o mare cantitate de energie malefică. Atunci când suferă, el se căieşte instinctiv, eliberând materia infestată care îl sufocă. În acest mod, omul rămâne cu o energie curată, care îi permite să transmită informaţii corecte dinspre minte către spirit. De asemenea, căile de acces, fiind desfundate de substanţa impură eliminată, pot transmite nestânjenit informaţiile de la spirit către corpul fizic.</w:t>
      </w:r>
    </w:p>
    <w:p w:rsidR="00A40FE1" w:rsidRDefault="00A40FE1" w:rsidP="005234AB">
      <w:r>
        <w:t>Deci, există o ierarhie. Spiritul dirijează conştiinţa prin intermediul perispiritului. Conştiinţa dirijează mintea. Mintea porunceşte creierului ce trebuie să facă corpul fizic pentru a corespunde ordinelor dictate de spirit. Şi reciproc, stimulii existenţi în corpul fizic sunt recepţionaţi de creier, acesta sintetizează totul, predând minţii rapoarte de fiecare moment. Mintea, la rândul ei, sinteti-zează informaţiile şi le transmite conştiinţei. Aceasta le acordă fineţea necesară pentru a le transmite perispiritului, iar el le predă spiritului după ce le-a adus la un grad de fineţe extrem de mare. Spiritul le decodifică, le compilează la nivelul său şi decide ce trebuie făcut în continuare.</w:t>
      </w:r>
    </w:p>
    <w:p w:rsidR="00A40FE1" w:rsidRDefault="00A40FE1" w:rsidP="005234AB">
      <w:r>
        <w:t>În majoritatea cazurilor, nu toate informaţiile preluate de creier ajung la spirit, din cauza impurităţilor existente pe tot traseul. Astfel, spiritul suferă o dezinformare şi nu poate lua decizii corecte. Din aceeaşi cauză se poate întâmpla şi invers: comenzile transmise de spirit nu ajung în întregime la corpul fizic sau unele ajung deformate. Putem spune că, dacă spiritul este regele naturii umane, totuşi corpul fizic este rege pe pământ. Arareori aceşti doi regi sunt fraţi buni, numai în cazul înţelepţilor care reuşesc să recepteze intenţiile şi dorinţele spiritului lor. Dar, de cele mai multe ori, există nenumărate discordanţe între cei doi conducători ai fiinţei umane.</w:t>
      </w:r>
    </w:p>
    <w:p w:rsidR="00A40FE1" w:rsidRDefault="00A40FE1" w:rsidP="005234AB"/>
    <w:p w:rsidR="00A40FE1" w:rsidRPr="00C7185B" w:rsidRDefault="00A40FE1" w:rsidP="005234AB">
      <w:pPr>
        <w:pStyle w:val="Heading2"/>
      </w:pPr>
      <w:bookmarkStart w:id="246" w:name="_Toc518077218"/>
      <w:bookmarkStart w:id="247" w:name="_Toc518204220"/>
      <w:r w:rsidRPr="00C7185B">
        <w:t>Bine şi Rău</w:t>
      </w:r>
      <w:bookmarkEnd w:id="246"/>
      <w:bookmarkEnd w:id="247"/>
    </w:p>
    <w:p w:rsidR="00A40FE1" w:rsidRDefault="00A40FE1" w:rsidP="005234AB">
      <w:r>
        <w:t xml:space="preserve">Când corpul fizic este impur, omul preferă spontan nenumăratele abuzuri care îi agravează gradul de impuritate. Se poate întâmpla adeseori ca spiritele inferioare încarnate să rezoneze foarte bine cu un astfel de corp, din această colaborare rezultând monştrii umani, tiranii care asupresc oamenii în toate felurile. Aceştia sunt mult mai numeroşi decât înţelepţii, al căror har divin este rezultatul punerii lor de acord cu spiritele înalte pe care le adăpostesc în propria fiinţă. Din această cauză, planeta Pământ este o arenă unde se înfruntă necontenit răul cu binele, întunericul cu lumina, întrupările necuraţilor cu fiinţele luminoase. Datoria noastră, a celor din subtil şi de pe Pământ, este să atenuăm această luptă în mod paşnic, cu arme nevăzute şi nedureroase, pentru a descuraja acele entităţi degradante care nu-şi găsesc liniştea acolo unde se află </w:t>
      </w:r>
      <w:r>
        <w:lastRenderedPageBreak/>
        <w:t>şi se agită tot timpul, provocând panică, suferinţe şi dezastre acolo unde se întrupează.</w:t>
      </w:r>
    </w:p>
    <w:p w:rsidR="00A40FE1" w:rsidRDefault="00A40FE1" w:rsidP="005234AB">
      <w:r>
        <w:t>Există spirite puternice, fie benefice, fie malefice. Lumea întunericului este o copie în oglindă a Lumii Luminii. Opusul lui Dumnezeu este Satan. Forţele Lor sunt comparabile, antagoniste şi nemărginite. Nu poţi ajunge la Satan, după cum nu poţi ajunge nici la Dumnezeu. Energia Lor pătrunde pretutindeni. Aşa cum există mai multe spaţii energetice infinite care se intersectează, tot aşa, există mai mulţi zei care le stăpânesc. Fiecare sistem energetic îşi are regii săi, unul alb şi unul negru. În sistemul nostru solar regele alb este Dumnezeu, iar cel negru este Satan. Tot aşa se întâmplă şi în celelalte sisteme energetice. Dumnezeul nostru solar este un Fiu al Regelui Universului - DUMNEZEUL ABSOLUT.</w:t>
      </w:r>
    </w:p>
    <w:p w:rsidR="00A40FE1" w:rsidRDefault="00A40FE1" w:rsidP="005234AB"/>
    <w:p w:rsidR="00A40FE1" w:rsidRPr="00C7185B" w:rsidRDefault="00A40FE1" w:rsidP="005234AB">
      <w:pPr>
        <w:pStyle w:val="Heading2"/>
      </w:pPr>
      <w:bookmarkStart w:id="248" w:name="_Toc518077219"/>
      <w:bookmarkStart w:id="249" w:name="_Toc518204221"/>
      <w:r w:rsidRPr="00C7185B">
        <w:t>Dedublarea</w:t>
      </w:r>
      <w:bookmarkEnd w:id="248"/>
      <w:bookmarkEnd w:id="249"/>
    </w:p>
    <w:p w:rsidR="00A40FE1" w:rsidRDefault="00A40FE1" w:rsidP="005234AB">
      <w:r>
        <w:t>În jurul fiecărui corp fizic se află toată succesiunea de planuri paralele care se intersectează, astfel încât în tot ansamblul sistemului solar materia eterică este amestecată cu cea astrală şi cea cauzală, toate pătrunzând corpurile solide. Nu există o delimitare strictă a aşa-ziselor „plane paralele”.</w:t>
      </w:r>
    </w:p>
    <w:p w:rsidR="00A40FE1" w:rsidRDefault="00A40FE1" w:rsidP="005234AB">
      <w:r>
        <w:t>Prin DEDUBLARE, omul poate trimite în spaţiu un robot de substanţă eterică lipsit de spirit şi de conştiinţă, dirijat de mintea omului, care îşi include o componentă în acel robot. Partea eterică a perispirituiui este cea care poate fi dislocată, captând o parte a minţii (mintea de rezervă) şi astfel, cuprinse în învelişul eteric desprins de corpul fizic, pot călători în astral sau în spaţiile superioare.</w:t>
      </w:r>
    </w:p>
    <w:p w:rsidR="00A40FE1" w:rsidRDefault="00A40FE1" w:rsidP="005234AB">
      <w:r>
        <w:t>ASTRALUL este o lume constituită din particule pe care sunt imprimate imagini. Cine pătrunde în astral cu dublura, sau doar cu mintea, are acces la o parte din imagini pe traseul urmat. Se spune că „omul vede cu ochii minţii”. Fiecare particulă a astralului, oricât de mică şi de fină ar fi ea, este un aparat de fotografiat, astfel încât tot ce se întâmplă pe Pământ sau în universul nostru stelar este „fotografiat” în astral. Ceea ce vedeţi când pătrundeţi în astral reprezintă imagini şi fapte petrecute oricând în trecut şi oriunde în prezent. Despre viitor se pot obţine informaţii prin deducţie, prin declanşarea unui mecanism automat şi instantaneu care vă reve-lează ipoteze despre fapte şi situaţii viitoare, dar trebuie să înţelegeţi că vi s-a dat doar o variantă, doar o posibilitate despre ceea ce se va întâmpla. Viitorul nu este fix, nu poate fi încercuit. Puteţi primi o prognoză din astral, ea se poate adeveri exact, sau puţin diferit, eventual într-o variantă contrară, sau nu se adevereşte. Cei care au acces prin diverse metode la memoria astrală (Akasha) nu prea îşi asumă răspunderea de a transmite oricui previziunile pe care le-au primit. Majoritatea dau prognoze codificate, pentru ca aceia care le vor interpreta de-a lungul timpului să le poată adapta la prezentul în care trăiesc. Prognoze ca ale lui Nostradamus pot fi interpretate în diferite moduri, de aceea nu trebuie să fie luate drept prevestiri absolute. În general, este bine ca prognozele să fie date pe termen cât mai scurt, în caz contrar intervenind acei factori aleatori care pot naşte noi variante şi pot compromite valabilitatea prognozei.</w:t>
      </w:r>
    </w:p>
    <w:p w:rsidR="00A40FE1" w:rsidRDefault="00A40FE1" w:rsidP="005234AB">
      <w:r>
        <w:t>DEDUBLAREA ETERICĂ se produce atunci când îţi trimiţi componenta rarefiată în planul eteric şi discuţi cu oameni vii ai prezentului, participi la acţiunile lor. Dar acţiunile tale sunt iluzorii, căci tu nu eşti omul în carne şi oase, ci doar o fantomă, asemenea fantomelor morţilor, adică a spiritelor dezîncarnate.</w:t>
      </w:r>
    </w:p>
    <w:p w:rsidR="00A40FE1" w:rsidRDefault="00A40FE1" w:rsidP="005234AB">
      <w:r>
        <w:lastRenderedPageBreak/>
        <w:t>DEDUBLAREA ASTRALĂ se produce când pătrunzi în astral şi ai acces la Akasha. Atunci nu poţi participa la nicio acţiune, eşti spectatorul unor clişee fotografice care se succed, sau vezi scurte filme, făcute de particule astrale specializate în înregistrări de durată.</w:t>
      </w:r>
    </w:p>
    <w:p w:rsidR="00A40FE1" w:rsidRDefault="00A40FE1" w:rsidP="005234AB">
      <w:r>
        <w:t>DEDUBLAREA MENTALĂ se produce trimiţându-ţi mintea de rezervă în locuri mult mai rafinate decât prin dedublare astrală sau eterică. Trimiterea dublului eteric este dependentă de cantitatea de energie eterică de care dispui. În schimb, prin meditaţii speciale, poţi ajunge mental oriunde doreşti, cu un consum mai mic de energie, depinzând doar de agerimea minţii tale şi de cantitatea de energie de care dispune creierul.</w:t>
      </w:r>
    </w:p>
    <w:p w:rsidR="00A40FE1" w:rsidRDefault="00A40FE1" w:rsidP="005234AB">
      <w:r>
        <w:t>În timpul somnului, corpul fizic rămâne pe loc, dar cel eteric poate pleca. Imediat ce omul adoarme, pleacă şi spiritul, luând cu el o parte din perispirit, adică protecţia sa astrală şi eterică. O parte din perispirit rămâne pe loc. Şi mintea rămâne pe loc, dar îşi trimite componenta eterică (mintea de rezervă) să însoţească spiritul, dacă el o cere.</w:t>
      </w:r>
    </w:p>
    <w:p w:rsidR="00A40FE1" w:rsidRDefault="00A40FE1" w:rsidP="005234AB">
      <w:r>
        <w:t>În general, spiritul este independent, el călătoreşte în timpul somnului oriunde are nevoie, fiind protejat doar de învelişul său din perispirit. Conştiinţa rămâne în planul fizic, ea fiind monitorul de rezervă care preia comenzile de la spiritul aflat în deplasare şi le înmagazinează în creier, astfel ca mintea să le recepţioneze. Spiritul pleacă în timpul somnului în orice spaţiu doreşte şi are acces, discută cu alte spirite, culege informaţii şi le transmite minţii prin conştiinţă, chiar plecat fiind, sau după înapoiere. Mintea, fiind legată de corpul fizic, este limitată din anumite puncte de vedere şi, fie că primeşte de la spirit tot ce acesta îi dă, dar în mare parte uită, fie nu poate executa comenzile primite, fie nu poate prelua nimic de la spirit, dacă este o minte impură, neşlefuită.</w:t>
      </w:r>
    </w:p>
    <w:p w:rsidR="00A40FE1" w:rsidRDefault="00A40FE1" w:rsidP="005234AB">
      <w:r>
        <w:t>Această ultimă situaţie poate avea o implicaţie benefică sau malefică, depinde de caz. De exemplu, dacă un spirit malefic colaborează cu o minte nereceptivă, blocată, atunci sfaturile rele date de spirit nu sunt preluate în mod corespunzător de minte şi efectul malefic al comenzii este mult diminuat, iar consecinţele fizice sunt mai puţin distructive decât ar fi dorit spiritul. Cazul ideal este ca un spirit elevat să colaboreze cu o minte aerisită, penetrabilă, bine şlefuită, receptivă. Acesta este cazul „iluminaţilor” lumii pământene, aceia care ajung în spaţiile superioare, cât mai aproape de Lumina Divină. Opuse acestora sunt fiinţele la care spiritul malefic este însoţit de o minte receptivă, iar rezultatele sunt acţiuni cu un caracter puternic malefic, distructiv.</w:t>
      </w:r>
    </w:p>
    <w:p w:rsidR="00A40FE1" w:rsidRDefault="00A40FE1" w:rsidP="005234AB">
      <w:r>
        <w:t>În somn, spiritul călătoreşte mereu şi în fiecare clipă îi transmite conştiinţei impresii sub formă de imagini şi sunete. Mintea le preia de la conştiinţă în funcţie de calitatea sa receptivă. În creier se păstrează doar o parte din impresiile primite de minte, astfel încât la trezire îşi aminteşte mai mult sau mai puţin din imaginile şi sunetele transmise. Deci, reţinerea viselor depinde de capacitatea de memorare a creierului, sub comenzile minţii.</w:t>
      </w:r>
    </w:p>
    <w:p w:rsidR="00A40FE1" w:rsidRDefault="00A40FE1" w:rsidP="005234AB"/>
    <w:p w:rsidR="00A40FE1" w:rsidRPr="00C7185B" w:rsidRDefault="00A40FE1" w:rsidP="005234AB">
      <w:pPr>
        <w:pStyle w:val="Heading2"/>
      </w:pPr>
      <w:bookmarkStart w:id="250" w:name="_Toc518077220"/>
      <w:bookmarkStart w:id="251" w:name="_Toc518204222"/>
      <w:r w:rsidRPr="00C7185B">
        <w:t>Previziunile spiritelor</w:t>
      </w:r>
      <w:bookmarkEnd w:id="250"/>
      <w:bookmarkEnd w:id="251"/>
    </w:p>
    <w:p w:rsidR="00A40FE1" w:rsidRDefault="00A40FE1" w:rsidP="005234AB">
      <w:r>
        <w:t xml:space="preserve">În privinţa previziunilor, noi lucrăm cuantificat: se analizează datele complete ale prezentului şi se trag concluziile. Aici, în sferele superioare, nimeni nu minte, dar există diferite puncte de vedere. Maica Domnului, Isus </w:t>
      </w:r>
      <w:r w:rsidR="00451558">
        <w:t>Cristos</w:t>
      </w:r>
      <w:r>
        <w:t xml:space="preserve"> şi Domnul Dumnezeu se exprimă foarte laconic şi evită să se hazardeze în previziuni </w:t>
      </w:r>
      <w:r>
        <w:lastRenderedPageBreak/>
        <w:t>riscante. Ei grăiesc numai atunci când au o certitudine. Spiritele oarecare au puncte de vedere schimbătoare. Însă este bine să-ţi făureşti tu viitorul!</w:t>
      </w:r>
    </w:p>
    <w:p w:rsidR="00A40FE1" w:rsidRDefault="00A40FE1" w:rsidP="005234AB"/>
    <w:p w:rsidR="00A40FE1" w:rsidRPr="00C7185B" w:rsidRDefault="00A40FE1" w:rsidP="005234AB">
      <w:pPr>
        <w:pStyle w:val="Heading2"/>
      </w:pPr>
      <w:bookmarkStart w:id="252" w:name="_Toc518077221"/>
      <w:bookmarkStart w:id="253" w:name="_Toc518204223"/>
      <w:r w:rsidRPr="00C7185B">
        <w:t>Influenţele astrelor</w:t>
      </w:r>
      <w:bookmarkEnd w:id="252"/>
      <w:bookmarkEnd w:id="253"/>
    </w:p>
    <w:p w:rsidR="00A40FE1" w:rsidRDefault="00A40FE1" w:rsidP="005234AB">
      <w:r>
        <w:t>Niciodată nu vei fi independent de mişcările astrelor. Pe măsură ce te purifici, devii tot mai sensibil la configuraţiile astrelor şi la tot ce te înconjoară. Zodia se păstrează pe tot restul vieţii fizice, dar nu trebuie să te simţi îngrădit de indicaţiile horoscoapelor. Vei duce caracterele generale ale zodiei şi după moarte. Doar cei din planul vedic reuşesc să se elibereze de zodiac, ei nemaifiind obligaţi să se încarneze.</w:t>
      </w:r>
    </w:p>
    <w:p w:rsidR="00A40FE1" w:rsidRDefault="00A40FE1" w:rsidP="005234AB"/>
    <w:p w:rsidR="00A40FE1" w:rsidRPr="00C7185B" w:rsidRDefault="00A40FE1" w:rsidP="005234AB">
      <w:pPr>
        <w:pStyle w:val="Heading2"/>
      </w:pPr>
      <w:bookmarkStart w:id="254" w:name="_Toc518077222"/>
      <w:bookmarkStart w:id="255" w:name="_Toc518204224"/>
      <w:r w:rsidRPr="00C7185B">
        <w:t>Apocalipsa</w:t>
      </w:r>
      <w:bookmarkEnd w:id="254"/>
      <w:bookmarkEnd w:id="255"/>
    </w:p>
    <w:p w:rsidR="00A40FE1" w:rsidRDefault="00A40FE1" w:rsidP="005234AB">
      <w:r>
        <w:t>Timpul este constant. Dumnezeu dirijează totul cu calm, nu cu zguduiri. Universul nu poate fi conceput cu trepidaţii. La nivel macrocosmic, totul este perfect planificat, există o lentoare infinită...</w:t>
      </w:r>
    </w:p>
    <w:p w:rsidR="00A40FE1" w:rsidRDefault="00A40FE1" w:rsidP="005234AB">
      <w:r>
        <w:t>Pralaya (distrugerea cosmică) se poate produce, dar încă nu s-a pus problema. Dumnezeu vrea să menţină Universul aşa cum este. Dumnezeu urmăreşte continuitatea vieţii pe diverse planete. Este o speculaţie aceea că „o civilizaţie la apogeu trebuie distrusă”. Nu putem concepe o distrugere totală. Dumnezeu vrea să menţină viaţa, chiar dacă vieţuitoarele greşesc.</w:t>
      </w:r>
    </w:p>
    <w:p w:rsidR="00A40FE1" w:rsidRDefault="00A40FE1" w:rsidP="005234AB">
      <w:r>
        <w:t>Yoghinii au felurite păreri, împărţind timpul în „yuga” (epoci). Sunteţi în Kali-yuga (epoca întunericului), dar aceasta nu înseamnă că trebuie să fiţi distruşi cu toţii; Apocalipsa se întâmplă de câteva zeci de ani. Este doar o părere a unora că va urma Satya-yuga (epoca de aur). Timpul nu s-a sfârşit, Apocalipsa nu-i chiar atât de dură precum se prevesteşte... Stratificarea timpului pe „yuga” nu este literă de lege. Fiecare religie şi popor îşi au părerile lor. Citeşte cât mai mult, dar să accepţi ce-ţi convine! Să fii neutru în interpretarea evenimentelor şi a ideilor! Să nu îmbrăţişezi doar o idee, altfel ajungi la fanatism! Să fii mai clar în gândire, fără patimă şi îţi va fi mai bine!</w:t>
      </w:r>
    </w:p>
    <w:p w:rsidR="00A40FE1" w:rsidRDefault="00A40FE1" w:rsidP="005234AB">
      <w:r>
        <w:t>Este adevărat că există o ritmicitate de mare anvergură, dar ea nu trebuie abordată simplist, la modul „radem o civilizaţie, facem alta”. Acum se merge pe perpetuare, nu pe reapariţii. Universul este matur, iar Dumnezeu doreşte menţinere şi perfecţionare.</w:t>
      </w:r>
    </w:p>
    <w:p w:rsidR="00A40FE1" w:rsidRDefault="00A40FE1" w:rsidP="005234AB">
      <w:r>
        <w:t xml:space="preserve">Din previziunile pesimiste despre Apocalipsă trebuie să desprindeţi faptul că </w:t>
      </w:r>
      <w:r>
        <w:rPr>
          <w:u w:val="single"/>
        </w:rPr>
        <w:t>aceia ce vor fi puri, vor avea protecţie divină</w:t>
      </w:r>
      <w:r>
        <w:t>. Cel care se ştie pur nu trebuie să fie obsedat de problema Apocalipsei. Voi, cei curaţi, fiţi optimişti şi urmaţi-vă calea! Sunteţi şi veţi fi protejaţi de Divinitatea Supremă.</w:t>
      </w:r>
    </w:p>
    <w:p w:rsidR="00A40FE1" w:rsidRDefault="00A40FE1" w:rsidP="005234AB">
      <w:r>
        <w:t>Universul nu se prăbuşeşte chiar atât de sistematic, cum spun unii. Se pot întâmpla şi catastrofe cosmice, dar în Univers totul este variabil. Nu poţi face prognoze cu termene prea îndepărtate. Deci, nu înveninaţi sufletele oamenilor, vârându-le în conştiinţe îndoiala, teama de viitor, dezamăgirea faţă de ceea ce se întâmplă în prezent! Acestea sunt trăiri negative ce stresează populaţia şi o împiedică de la datoria sa zilnică şi permanentă: aspiraţia spre viitor. Nu putem trăi la nesfârşit imaginându-ne un acoperiş de foc deasupra noastră. Avem nevoie de oameni optimişti, robuşti la trup şi la minte, nu nişte dezechilibraţi mental, dezorientaţi şi obsedaţi.</w:t>
      </w:r>
    </w:p>
    <w:p w:rsidR="005234AB" w:rsidRPr="00786AF9" w:rsidRDefault="00A40FE1" w:rsidP="00786AF9">
      <w:pPr>
        <w:jc w:val="right"/>
        <w:rPr>
          <w:i/>
        </w:rPr>
      </w:pPr>
      <w:r w:rsidRPr="00786AF9">
        <w:rPr>
          <w:i/>
        </w:rPr>
        <w:t>Anul 1995</w:t>
      </w:r>
      <w:r w:rsidR="005234AB" w:rsidRPr="00786AF9">
        <w:rPr>
          <w:i/>
        </w:rPr>
        <w:t xml:space="preserve"> </w:t>
      </w:r>
    </w:p>
    <w:p w:rsidR="00CE0CC8" w:rsidRPr="005234AB" w:rsidRDefault="00CE0CC8" w:rsidP="00CE0CC8"/>
    <w:p w:rsidR="005234AB" w:rsidRDefault="00A40FE1" w:rsidP="00A40FE1">
      <w:pPr>
        <w:pStyle w:val="Heading1"/>
        <w:rPr>
          <w:i/>
        </w:rPr>
      </w:pPr>
      <w:bookmarkStart w:id="256" w:name="_Toc518077223"/>
      <w:bookmarkStart w:id="257" w:name="_Toc518204225"/>
      <w:r w:rsidRPr="005234AB">
        <w:rPr>
          <w:i/>
        </w:rPr>
        <w:t>GLASUL SPIRITELOR</w:t>
      </w:r>
      <w:bookmarkEnd w:id="256"/>
      <w:bookmarkEnd w:id="257"/>
    </w:p>
    <w:p w:rsidR="00A40FE1" w:rsidRPr="005234AB" w:rsidRDefault="00A40FE1" w:rsidP="00CE0CC8">
      <w:pPr>
        <w:pStyle w:val="Heading2"/>
      </w:pPr>
      <w:bookmarkStart w:id="258" w:name="_Toc518076563"/>
      <w:bookmarkStart w:id="259" w:name="_Toc518076689"/>
      <w:bookmarkStart w:id="260" w:name="_Toc518076784"/>
      <w:bookmarkStart w:id="261" w:name="_Toc518077224"/>
      <w:bookmarkStart w:id="262" w:name="_Toc518116446"/>
      <w:bookmarkStart w:id="263" w:name="_Toc518204226"/>
      <w:r w:rsidRPr="005234AB">
        <w:t>preluări telepatice de la entităţi ale Spaţiului Cosmic</w:t>
      </w:r>
      <w:bookmarkEnd w:id="258"/>
      <w:bookmarkEnd w:id="259"/>
      <w:bookmarkEnd w:id="260"/>
      <w:bookmarkEnd w:id="261"/>
      <w:bookmarkEnd w:id="262"/>
      <w:bookmarkEnd w:id="263"/>
    </w:p>
    <w:p w:rsidR="005234AB" w:rsidRDefault="005234AB" w:rsidP="005234AB"/>
    <w:p w:rsidR="00A40FE1" w:rsidRDefault="00A40FE1" w:rsidP="005234AB">
      <w:pPr>
        <w:pStyle w:val="Heading2"/>
      </w:pPr>
      <w:bookmarkStart w:id="264" w:name="_Toc518075065"/>
      <w:bookmarkStart w:id="265" w:name="_Toc518076564"/>
      <w:bookmarkStart w:id="266" w:name="_Toc518076690"/>
      <w:bookmarkStart w:id="267" w:name="_Toc518076785"/>
      <w:bookmarkStart w:id="268" w:name="_Toc518077225"/>
      <w:bookmarkStart w:id="269" w:name="_Toc518116447"/>
      <w:bookmarkStart w:id="270" w:name="_Toc518204227"/>
      <w:r>
        <w:t>C</w:t>
      </w:r>
      <w:r w:rsidR="00CE0CC8">
        <w:t>uvânt înainte</w:t>
      </w:r>
      <w:bookmarkEnd w:id="264"/>
      <w:bookmarkEnd w:id="265"/>
      <w:bookmarkEnd w:id="266"/>
      <w:bookmarkEnd w:id="267"/>
      <w:bookmarkEnd w:id="268"/>
      <w:bookmarkEnd w:id="269"/>
      <w:bookmarkEnd w:id="270"/>
    </w:p>
    <w:p w:rsidR="00A40FE1" w:rsidRPr="00E470D1" w:rsidRDefault="00A40FE1" w:rsidP="005234AB">
      <w:r w:rsidRPr="00E470D1">
        <w:t xml:space="preserve">Înţelepţii de pe Terra sunt prea puţin luaţi în seamă. Cei care ne conduc viaţa se cred rupţi din coasta lui Isus sau a altor giganţi ai omenirii. Noi, oamenii de rând, suntem copleşiţi de avalanşa intereselor meschine, dăunătoare mersului normal spre fericire. Există în lume o multitudine de opinii, voit salvatoare, a căror transpunere în fapte ar salva omenirea de la autodistrugere. </w:t>
      </w:r>
    </w:p>
    <w:p w:rsidR="00A40FE1" w:rsidRPr="00E470D1" w:rsidRDefault="00A40FE1" w:rsidP="005234AB">
      <w:r w:rsidRPr="00E470D1">
        <w:t xml:space="preserve">O entitate inteligentă mi-a spus următoarele cuvinte: </w:t>
      </w:r>
      <w:r>
        <w:t>„</w:t>
      </w:r>
      <w:r w:rsidRPr="00FE4637">
        <w:rPr>
          <w:bCs/>
          <w:i/>
        </w:rPr>
        <w:t>Oamenii se distrug prin creaţiile lor</w:t>
      </w:r>
      <w:r>
        <w:rPr>
          <w:bCs/>
        </w:rPr>
        <w:t>”</w:t>
      </w:r>
      <w:r w:rsidRPr="00E470D1">
        <w:t>. Cred că are dreptate.</w:t>
      </w:r>
    </w:p>
    <w:p w:rsidR="00A40FE1" w:rsidRPr="005234AB" w:rsidRDefault="00A40FE1" w:rsidP="005234AB">
      <w:pPr>
        <w:jc w:val="right"/>
        <w:rPr>
          <w:i/>
        </w:rPr>
      </w:pPr>
      <w:r w:rsidRPr="005234AB">
        <w:rPr>
          <w:i/>
        </w:rPr>
        <w:t>Nina Petre</w:t>
      </w:r>
      <w:r w:rsidRPr="005234AB">
        <w:rPr>
          <w:i/>
        </w:rPr>
        <w:br/>
        <w:t>21 iunie 2015</w:t>
      </w:r>
    </w:p>
    <w:p w:rsidR="00A40FE1" w:rsidRPr="00E470D1" w:rsidRDefault="00A40FE1" w:rsidP="005234AB"/>
    <w:p w:rsidR="00A40FE1" w:rsidRPr="005234AB" w:rsidRDefault="00A40FE1" w:rsidP="005234AB">
      <w:pPr>
        <w:pStyle w:val="Heading2"/>
      </w:pPr>
      <w:bookmarkStart w:id="271" w:name="CHINUIT"/>
      <w:bookmarkStart w:id="272" w:name="_Toc518077226"/>
      <w:bookmarkStart w:id="273" w:name="_Toc518204228"/>
      <w:r w:rsidRPr="005234AB">
        <w:t>R</w:t>
      </w:r>
      <w:r w:rsidR="00CE0CC8">
        <w:t>omânii, popor chinuit</w:t>
      </w:r>
      <w:bookmarkEnd w:id="271"/>
      <w:bookmarkEnd w:id="272"/>
      <w:bookmarkEnd w:id="273"/>
    </w:p>
    <w:p w:rsidR="00A40FE1" w:rsidRDefault="005234AB" w:rsidP="005234AB">
      <w:r>
        <w:t>„</w:t>
      </w:r>
      <w:r w:rsidR="00A40FE1">
        <w:t xml:space="preserve">Românii de acum sunt cobaii lumii. Pe ei se experimentează produse chimice, microorganisme, schimbări de comportare, orientări politice, modernisme care au expirat în alte ţări, luări de atitudine total nepotrivite cu etica oamenilor civilizaţi. Cei ce vor să le imprime românilor un comportament pe placul lor au păreri diferite în această privinţă. Consecinţele neconcordanţei dintre punctele lor de vedere provoacă dese cutremure sociale şi politice. Manipulările se ţin lanţ şi se contrazic unele pe celelalte. </w:t>
      </w:r>
    </w:p>
    <w:p w:rsidR="00A40FE1" w:rsidRDefault="00A40FE1" w:rsidP="005234AB">
      <w:r>
        <w:t>Ca un antidot la relele care ameninţă să sufoce în totalitate poporul român, vă recomand tuturor să vă dezvoltaţi gândirea, atenţia la tot ce se întâmplă în jurul vostru şi, mai ales, puterea de a prezice faptele viitoare.</w:t>
      </w:r>
      <w:r w:rsidR="005234AB">
        <w:t>”</w:t>
      </w:r>
    </w:p>
    <w:p w:rsidR="00A40FE1" w:rsidRPr="005234AB" w:rsidRDefault="00A40FE1" w:rsidP="005234AB">
      <w:pPr>
        <w:jc w:val="right"/>
        <w:rPr>
          <w:i/>
        </w:rPr>
      </w:pPr>
      <w:r w:rsidRPr="005234AB">
        <w:rPr>
          <w:i/>
        </w:rPr>
        <w:t>Entitatea ISABELLA</w:t>
      </w:r>
      <w:r w:rsidR="005234AB">
        <w:rPr>
          <w:i/>
        </w:rPr>
        <w:t>,</w:t>
      </w:r>
      <w:r w:rsidR="005234AB">
        <w:rPr>
          <w:i/>
        </w:rPr>
        <w:br/>
      </w:r>
      <w:r w:rsidRPr="005234AB">
        <w:rPr>
          <w:i/>
        </w:rPr>
        <w:t>2</w:t>
      </w:r>
      <w:r w:rsidR="005234AB">
        <w:rPr>
          <w:i/>
        </w:rPr>
        <w:t xml:space="preserve"> iunie </w:t>
      </w:r>
      <w:r w:rsidRPr="005234AB">
        <w:rPr>
          <w:i/>
        </w:rPr>
        <w:t>2015</w:t>
      </w:r>
    </w:p>
    <w:p w:rsidR="00A40FE1" w:rsidRDefault="00A40FE1" w:rsidP="005234AB"/>
    <w:p w:rsidR="00A40FE1" w:rsidRDefault="00A40FE1" w:rsidP="00A40FE1">
      <w:pPr>
        <w:pStyle w:val="Heading2"/>
      </w:pPr>
      <w:bookmarkStart w:id="274" w:name="TRAGEDIA"/>
      <w:bookmarkStart w:id="275" w:name="_Toc518077227"/>
      <w:bookmarkStart w:id="276" w:name="_Toc518204229"/>
      <w:r>
        <w:t>D</w:t>
      </w:r>
      <w:r w:rsidR="00CE0CC8">
        <w:t>espre tragedia sufletelor</w:t>
      </w:r>
      <w:bookmarkEnd w:id="274"/>
      <w:bookmarkEnd w:id="275"/>
      <w:bookmarkEnd w:id="276"/>
    </w:p>
    <w:p w:rsidR="00A40FE1" w:rsidRDefault="005234AB" w:rsidP="005234AB">
      <w:r>
        <w:t>„</w:t>
      </w:r>
      <w:r w:rsidR="00A40FE1">
        <w:t xml:space="preserve">Sufletele tuturor locuitorilor de pe Terra trec prin modificări anormale, care ameninţă ansamblul faptelor de fiecare zi. Noi, cei din Univers, vedem şi auzim totul, iar înţelegerea noastră diferă substanţial de cea a pământenilor. </w:t>
      </w:r>
    </w:p>
    <w:p w:rsidR="00A40FE1" w:rsidRDefault="00A40FE1" w:rsidP="005234AB">
      <w:r>
        <w:t xml:space="preserve">Deşi suferim pentru toate necazurile voastre, ne este greu să luăm măsuri asemenea oamenilor. Puterea noastră de influenţare este universală şi nelimitată, dar faptele concrete vă aparţin vouă, nefericiţilor pământeni. Vă mai liniştim sufletele, vă dăm speranţa unei vieţi mai bune, dar nu avem puterea de a lua măsuri economice, politice şi sociale. Acest lucru trebuie bine înţeles de către toţi cititorii acestui mesaj. </w:t>
      </w:r>
    </w:p>
    <w:p w:rsidR="00A40FE1" w:rsidRDefault="00A40FE1" w:rsidP="005234AB">
      <w:r>
        <w:t>Vă promit că voi reveni în curând cu noi păreri, folositoare tuturor.</w:t>
      </w:r>
      <w:r w:rsidR="005234AB">
        <w:t>”</w:t>
      </w:r>
    </w:p>
    <w:p w:rsidR="00A40FE1" w:rsidRPr="005234AB" w:rsidRDefault="00A40FE1" w:rsidP="005234AB">
      <w:pPr>
        <w:jc w:val="right"/>
        <w:rPr>
          <w:i/>
        </w:rPr>
      </w:pPr>
      <w:r w:rsidRPr="005234AB">
        <w:rPr>
          <w:i/>
        </w:rPr>
        <w:t>Entitatea MAHIDRAN</w:t>
      </w:r>
      <w:r w:rsidR="005234AB" w:rsidRPr="005234AB">
        <w:rPr>
          <w:i/>
        </w:rPr>
        <w:t>,</w:t>
      </w:r>
      <w:r w:rsidR="005234AB" w:rsidRPr="005234AB">
        <w:rPr>
          <w:i/>
        </w:rPr>
        <w:br/>
      </w:r>
      <w:r w:rsidRPr="005234AB">
        <w:rPr>
          <w:i/>
        </w:rPr>
        <w:t>21</w:t>
      </w:r>
      <w:r w:rsidR="005234AB" w:rsidRPr="005234AB">
        <w:rPr>
          <w:i/>
        </w:rPr>
        <w:t xml:space="preserve"> iunie </w:t>
      </w:r>
      <w:r w:rsidRPr="005234AB">
        <w:rPr>
          <w:i/>
        </w:rPr>
        <w:t>2015</w:t>
      </w:r>
    </w:p>
    <w:p w:rsidR="00A40FE1" w:rsidRDefault="00A40FE1" w:rsidP="005234AB"/>
    <w:p w:rsidR="00A40FE1" w:rsidRDefault="00A40FE1" w:rsidP="00A40FE1">
      <w:pPr>
        <w:pStyle w:val="Heading2"/>
      </w:pPr>
      <w:bookmarkStart w:id="277" w:name="VISELOR"/>
      <w:bookmarkStart w:id="278" w:name="_Toc518077228"/>
      <w:bookmarkStart w:id="279" w:name="_Toc518204230"/>
      <w:r>
        <w:t>C</w:t>
      </w:r>
      <w:r w:rsidR="00CE0CC8">
        <w:t>ălăii viselor</w:t>
      </w:r>
      <w:bookmarkEnd w:id="277"/>
      <w:bookmarkEnd w:id="278"/>
      <w:bookmarkEnd w:id="279"/>
    </w:p>
    <w:p w:rsidR="00A40FE1" w:rsidRDefault="005234AB" w:rsidP="00A40FE1">
      <w:r>
        <w:t>„</w:t>
      </w:r>
      <w:r w:rsidR="00A40FE1">
        <w:t xml:space="preserve">Oamenii au dreptul să viseze nestingheriţi, aşa cum este normal şi sănătos. Dar există unii, malefici, cum vă place vouă să le spuneţi celor egoişti şi </w:t>
      </w:r>
      <w:r w:rsidR="00A40FE1">
        <w:lastRenderedPageBreak/>
        <w:t xml:space="preserve">răzbunători, care nu se dau în lături de la încercarea de a le impune oamenilor visele dorite de ei. Se întâmplă din ce în ce mai des ca bietele fiinţe nevinovate să se viseze criminali şi răufăcători de toate soiurile, pentru ca la trezire să devină depresivi. </w:t>
      </w:r>
    </w:p>
    <w:p w:rsidR="00A40FE1" w:rsidRDefault="00A40FE1" w:rsidP="00A40FE1">
      <w:r>
        <w:t>Depresia este o manifestare a creierului uman rezultată din atacurile multiple care au umplut spaţiul ce înconjoară scoarţa terestră. Depresia populaţiei le convine celor profitori, interesaţi ca supuşii lor să nu se mai gândească la viitor. Cine se gândeşte cu atenţie la viitor îşi face planuri de reuşită şi devine periculos pentru cei care îl exploatează.</w:t>
      </w:r>
      <w:r w:rsidR="005234AB">
        <w:t>”</w:t>
      </w:r>
    </w:p>
    <w:p w:rsidR="00A40FE1" w:rsidRPr="005234AB" w:rsidRDefault="00A40FE1" w:rsidP="005234AB">
      <w:pPr>
        <w:jc w:val="right"/>
        <w:rPr>
          <w:i/>
        </w:rPr>
      </w:pPr>
      <w:r w:rsidRPr="005234AB">
        <w:rPr>
          <w:i/>
        </w:rPr>
        <w:t>Entitatea ARUN</w:t>
      </w:r>
      <w:r w:rsidR="005234AB">
        <w:rPr>
          <w:i/>
        </w:rPr>
        <w:t>,</w:t>
      </w:r>
      <w:r w:rsidR="005234AB">
        <w:rPr>
          <w:i/>
        </w:rPr>
        <w:br/>
      </w:r>
      <w:r w:rsidRPr="005234AB">
        <w:rPr>
          <w:i/>
        </w:rPr>
        <w:t>21</w:t>
      </w:r>
      <w:r w:rsidR="005234AB">
        <w:rPr>
          <w:i/>
        </w:rPr>
        <w:t xml:space="preserve"> iunie </w:t>
      </w:r>
      <w:r w:rsidRPr="005234AB">
        <w:rPr>
          <w:i/>
        </w:rPr>
        <w:t>2015</w:t>
      </w:r>
    </w:p>
    <w:p w:rsidR="005234AB" w:rsidRPr="00851D62" w:rsidRDefault="005234AB" w:rsidP="00790945">
      <w:pPr>
        <w:pStyle w:val="Heading1"/>
        <w:rPr>
          <w:i/>
        </w:rPr>
      </w:pPr>
      <w:r>
        <w:br w:type="page"/>
      </w:r>
      <w:bookmarkStart w:id="280" w:name="_Toc518077229"/>
      <w:bookmarkStart w:id="281" w:name="_Toc518204231"/>
      <w:r w:rsidRPr="00851D62">
        <w:rPr>
          <w:i/>
        </w:rPr>
        <w:lastRenderedPageBreak/>
        <w:t>MESAJE DE LA DOMNUL DUMNEZEU</w:t>
      </w:r>
      <w:bookmarkEnd w:id="280"/>
      <w:bookmarkEnd w:id="281"/>
    </w:p>
    <w:p w:rsidR="005234AB" w:rsidRDefault="005234AB" w:rsidP="00790945">
      <w:pPr>
        <w:pStyle w:val="Heading3"/>
        <w:rPr>
          <w:i/>
        </w:rPr>
      </w:pPr>
      <w:bookmarkStart w:id="282" w:name="_Toc518075070"/>
      <w:bookmarkStart w:id="283" w:name="_Toc518076569"/>
      <w:bookmarkStart w:id="284" w:name="_Toc518076695"/>
      <w:bookmarkStart w:id="285" w:name="_Toc518076790"/>
      <w:bookmarkStart w:id="286" w:name="_Toc518077230"/>
      <w:bookmarkStart w:id="287" w:name="_Toc518116452"/>
      <w:bookmarkStart w:id="288" w:name="_Toc518204232"/>
      <w:r w:rsidRPr="00790945">
        <w:rPr>
          <w:i/>
        </w:rPr>
        <w:t>prin mediumul Nina Petre</w:t>
      </w:r>
      <w:bookmarkEnd w:id="282"/>
      <w:bookmarkEnd w:id="283"/>
      <w:bookmarkEnd w:id="284"/>
      <w:bookmarkEnd w:id="285"/>
      <w:bookmarkEnd w:id="286"/>
      <w:bookmarkEnd w:id="287"/>
      <w:bookmarkEnd w:id="288"/>
    </w:p>
    <w:p w:rsidR="00790945" w:rsidRPr="00790945" w:rsidRDefault="00790945" w:rsidP="00790945"/>
    <w:p w:rsidR="005234AB" w:rsidRPr="00790945" w:rsidRDefault="005234AB" w:rsidP="00790945">
      <w:pPr>
        <w:pStyle w:val="Heading2"/>
      </w:pPr>
      <w:bookmarkStart w:id="289" w:name="NATIA"/>
      <w:bookmarkStart w:id="290" w:name="_Toc518077231"/>
      <w:bookmarkStart w:id="291" w:name="_Toc518204233"/>
      <w:r w:rsidRPr="00790945">
        <w:t>C</w:t>
      </w:r>
      <w:r w:rsidR="00CE0CC8">
        <w:t>ătre Naţia română</w:t>
      </w:r>
      <w:r w:rsidRPr="00790945">
        <w:t xml:space="preserve">, </w:t>
      </w:r>
      <w:r w:rsidR="00CE0CC8">
        <w:t>de la</w:t>
      </w:r>
      <w:r w:rsidRPr="00790945">
        <w:t xml:space="preserve"> DOMNUL DUMNEZEU </w:t>
      </w:r>
      <w:r w:rsidR="00CE0CC8">
        <w:t>cel Bun şi Blând şi Atoateiertător</w:t>
      </w:r>
      <w:bookmarkEnd w:id="289"/>
      <w:bookmarkEnd w:id="290"/>
      <w:bookmarkEnd w:id="291"/>
    </w:p>
    <w:p w:rsidR="005234AB" w:rsidRDefault="005234AB" w:rsidP="005234AB">
      <w:r>
        <w:t>„Voi, români ce trăiţi acolo, departe, pe Terra cea blestemată şi totuşi minunată, vă iert pe toţi atâta timp cât vă străduiţi să îndepliniţi Voinţa Divinităţii Supreme, care sunt Eu. Nu voi îngădui nimănui să vă hulească şi să vă înrobească dacă voi Îmi rămâneţi credincioşi de-a pururi, atât cât va fi viaţă pe Pământ şi pe meleagurile voastre binecuvântate.</w:t>
      </w:r>
    </w:p>
    <w:p w:rsidR="005234AB" w:rsidRDefault="005234AB" w:rsidP="005234AB">
      <w:r>
        <w:t>Românii Mei dragi, sunteţi un popor mic, aşezat pe un tărâm bogat, dar bogăţiile acestui loc pe care vieţuiţi v-au adus multe nenorociri de-a lungul timpului. Acum trebuie să reîncepeţi munca de refacere a plaiului vostru. Ştiu că vă este greu, că sunteţi săraci, că vă lipsesc multe. Vă dăruiesc binecuvântarea Mea şi vă cer un singur lucru : să aveţi încredere în Mine ! Numai credinţa puternică în Bunătatea Mea vă poate susţine să rezistaţi vieţii grele pe care o duceţi.</w:t>
      </w:r>
    </w:p>
    <w:p w:rsidR="005234AB" w:rsidRDefault="005234AB" w:rsidP="005234AB">
      <w:r>
        <w:t>Să nu credeţi în tot felul de prooroci care apar zi de zi ca ciupercile după ploaie. Să credeţi numai în cărţile sfinte care au fost păstrate cu mare grijă de-a lungul timpului. Prin ele grăieşte întelepciunea şi harul divin. Oamenii sunt păcătoşi, au încercat să schimbe cuvintele Noastre. Adevărul însă nu poate fi schimbat şi nici ucis.</w:t>
      </w:r>
    </w:p>
    <w:p w:rsidR="005234AB" w:rsidRDefault="005234AB" w:rsidP="005234AB">
      <w:r>
        <w:t>Păstraţi-vă credinţa neclintită şi veţi fi ajutaţi să răzbateţi în greul vieţii. Nu înclinaţi urechea la sfaturile mincinoase ale unor farisei. Iubiţi-vă glia străbună, iubiţi-vă aproapele!</w:t>
      </w:r>
    </w:p>
    <w:p w:rsidR="005234AB" w:rsidRDefault="005234AB" w:rsidP="005234AB">
      <w:r>
        <w:t>Iubiţi-Mi glasul, ce cu greu vi se arată. Împliniţi-vă îndatoririle pământene. Stimulaţi şi răspândiţi iubirea în jurul vostru şi vă veţi simţi mai puternici şi mai fericiţi.</w:t>
      </w:r>
    </w:p>
    <w:p w:rsidR="005234AB" w:rsidRDefault="005234AB" w:rsidP="005234AB">
      <w:r>
        <w:t>Vă doresc din toată Puterea Mea Divină mult curaj şi încredere neclintită în reuşita faptelor voastre!</w:t>
      </w:r>
    </w:p>
    <w:p w:rsidR="005234AB" w:rsidRDefault="005234AB" w:rsidP="005234AB">
      <w:r>
        <w:t>Vă doresc mulţi ani fericiţi din tată în fiu pe pământul vostru natal!</w:t>
      </w:r>
    </w:p>
    <w:p w:rsidR="00FB3730" w:rsidRDefault="005234AB" w:rsidP="005234AB">
      <w:r>
        <w:t>Fiţi binecuvântaţi în v</w:t>
      </w:r>
      <w:r w:rsidR="00FB3730">
        <w:t>eci de veci şi pururea! AMIN.</w:t>
      </w:r>
      <w:r w:rsidR="00CD74C2">
        <w:t>”</w:t>
      </w:r>
    </w:p>
    <w:p w:rsidR="005234AB" w:rsidRDefault="005234AB" w:rsidP="00FB3730">
      <w:pPr>
        <w:jc w:val="right"/>
        <w:rPr>
          <w:i/>
        </w:rPr>
      </w:pPr>
      <w:r w:rsidRPr="00376AD9">
        <w:rPr>
          <w:i/>
        </w:rPr>
        <w:t>Anul 1995</w:t>
      </w:r>
    </w:p>
    <w:p w:rsidR="00FB3730" w:rsidRDefault="00FB3730" w:rsidP="00FB3730"/>
    <w:p w:rsidR="005234AB" w:rsidRPr="00FB3730" w:rsidRDefault="005234AB" w:rsidP="00FB3730">
      <w:pPr>
        <w:pStyle w:val="Heading2"/>
      </w:pPr>
      <w:bookmarkStart w:id="292" w:name="IUBESC"/>
      <w:bookmarkStart w:id="293" w:name="_Toc518077232"/>
      <w:bookmarkStart w:id="294" w:name="_Toc518204234"/>
      <w:r w:rsidRPr="00FB3730">
        <w:t xml:space="preserve">DOMNUL DUMNEZEU, </w:t>
      </w:r>
      <w:r w:rsidR="00CE0CC8">
        <w:t>mesaj de Anul Nou pentru doi oameni care se iubesc</w:t>
      </w:r>
      <w:bookmarkEnd w:id="292"/>
      <w:bookmarkEnd w:id="293"/>
      <w:bookmarkEnd w:id="294"/>
    </w:p>
    <w:p w:rsidR="005234AB" w:rsidRDefault="005234AB" w:rsidP="00CD74C2">
      <w:r>
        <w:t>„Cu ocazia Anului Nou doresc să vă ajut cu vorbele Mele nepreţuite pentru voi toţi :</w:t>
      </w:r>
    </w:p>
    <w:p w:rsidR="005234AB" w:rsidRDefault="005234AB" w:rsidP="00CD74C2">
      <w:r>
        <w:t>Să fiţi cuminţi, înţelegători cu cei care greşesc.</w:t>
      </w:r>
    </w:p>
    <w:p w:rsidR="005234AB" w:rsidRDefault="005234AB" w:rsidP="00CD74C2">
      <w:r>
        <w:t>Să vă feriţi de toate relele pământeşti, de tot ce poate fi mai rău pentru sufletele voastre.</w:t>
      </w:r>
    </w:p>
    <w:p w:rsidR="005234AB" w:rsidRDefault="005234AB" w:rsidP="00CD74C2">
      <w:r>
        <w:t>Feriţi-vă de pârjolul vorbelor urâte.</w:t>
      </w:r>
    </w:p>
    <w:p w:rsidR="005234AB" w:rsidRDefault="005234AB" w:rsidP="00CD74C2">
      <w:r>
        <w:t>Feriţi-vă de ziua ce va urma întunericului din inimile unor oameni, căci această zi nu prevesteşte nimic bun.</w:t>
      </w:r>
    </w:p>
    <w:p w:rsidR="005234AB" w:rsidRDefault="005234AB" w:rsidP="00CD74C2">
      <w:r>
        <w:t>Feriţi-vă de cel ce huleşte odoarele sfinte.</w:t>
      </w:r>
    </w:p>
    <w:p w:rsidR="005234AB" w:rsidRDefault="005234AB" w:rsidP="00CD74C2">
      <w:r>
        <w:t>Feriţi-vă de răutatea omenească manifestată în orice fel.</w:t>
      </w:r>
    </w:p>
    <w:p w:rsidR="005234AB" w:rsidRDefault="005234AB" w:rsidP="00CD74C2">
      <w:r>
        <w:lastRenderedPageBreak/>
        <w:t>Nu daţi crezare vorbelor mincinoase, făţarnice.</w:t>
      </w:r>
    </w:p>
    <w:p w:rsidR="005234AB" w:rsidRDefault="005234AB" w:rsidP="00CD74C2">
      <w:r>
        <w:t>Nu credeţi în idolii unora care încearcă să vă deruteze din drumul ales de voi.</w:t>
      </w:r>
    </w:p>
    <w:p w:rsidR="005234AB" w:rsidRDefault="005234AB" w:rsidP="00CD74C2">
      <w:r>
        <w:t>Nu căutaţi calea cea mai uşoară pentru a vă împlini poftele.</w:t>
      </w:r>
    </w:p>
    <w:p w:rsidR="005234AB" w:rsidRDefault="005234AB" w:rsidP="00CD74C2">
      <w:r>
        <w:t>Încercaţi să daţi crezare cuvintelor sfinte care izvorăsc din Voinţa Divinităţii Supreme – Acela sunt Eu, de-a pururi şi în veci de veci.</w:t>
      </w:r>
    </w:p>
    <w:p w:rsidR="005234AB" w:rsidRDefault="005234AB" w:rsidP="00CD74C2">
      <w:r>
        <w:t>Nu încercaţi să speculaţi credinţa oamenilor, fiţi cinstiţi şi curaţi la trup şi la suflet.</w:t>
      </w:r>
    </w:p>
    <w:p w:rsidR="005234AB" w:rsidRDefault="005234AB" w:rsidP="00CD74C2">
      <w:r>
        <w:t>Iubiţi-vă, dragii Mei, avem mare nevoie de iubire curată pe Pământ. Daţi-le altora un exemplu de curăţenie trupească şi sufletească, arătaţi-le o casă în care doi oameni cultivă iubirea adevărată. Invitaţi-i şi pe ceilalţi să iubească şi să se iubească aşa cum trebuie, curat şi frumos.</w:t>
      </w:r>
    </w:p>
    <w:p w:rsidR="005234AB" w:rsidRDefault="005234AB" w:rsidP="00CD74C2">
      <w:r>
        <w:t>Dragii Mei, iubirea este pe cale să se stingă în lumea în care trăiţi voi. Aprindeţi-i flacăra şi daţi lumină din lumină, daţi flacăra iubirii mai departe printre oameni, să nu uite că din iubire s-au născut, în iubire trebuie să trăiască şi în iubire trebuie să moară!</w:t>
      </w:r>
    </w:p>
    <w:p w:rsidR="005234AB" w:rsidRDefault="005234AB" w:rsidP="00CD74C2">
      <w:r>
        <w:t>Iubirea este veşnică, nu numai pe Pământ, ci în întreg Universul, pentru că ea vine de la Mine. Eu le dărui tuturor Iubirea Mea nemărginită pentru toţi şi pentru toate…</w:t>
      </w:r>
    </w:p>
    <w:p w:rsidR="005234AB" w:rsidRDefault="005234AB" w:rsidP="00CD74C2">
      <w:r>
        <w:t>Nu iertaţi ce nu trebuie; suportaţi, dar nu iertaţi orice. Iertaţi numai ce trebuie, acolo unde se mai poate îndrepta ceva. Pe păcătoşi încercaţi să-i îndreptaţi cu vorbe blânde. Dacă nu reuşiţi, lăsaţi-i să-şi ispăşească urmările greşelilor pe care le-au făcut, daţi-le o şansă tuturor pentru a-şi îndrepta purtările nepotrivite cu Iubirea Divină.</w:t>
      </w:r>
    </w:p>
    <w:p w:rsidR="005234AB" w:rsidRDefault="005234AB" w:rsidP="00CD74C2">
      <w:r>
        <w:t>Vă urez fericire multă, multă de tot, atâta cât nu aţi avut până acum. Iubiţi-vă curat, dragii Mei! Sănătate multă şi puterea de a purta Cuvântul Meu printre semenii voştri!</w:t>
      </w:r>
      <w:r w:rsidR="00CD74C2">
        <w:t>”</w:t>
      </w:r>
    </w:p>
    <w:p w:rsidR="005234AB" w:rsidRPr="00376AD9" w:rsidRDefault="005234AB" w:rsidP="005234AB">
      <w:pPr>
        <w:jc w:val="right"/>
        <w:rPr>
          <w:i/>
        </w:rPr>
      </w:pPr>
      <w:r w:rsidRPr="00376AD9">
        <w:rPr>
          <w:i/>
        </w:rPr>
        <w:t>Anul 1995</w:t>
      </w:r>
    </w:p>
    <w:p w:rsidR="00CD74C2" w:rsidRDefault="00CD74C2" w:rsidP="00CD74C2">
      <w:bookmarkStart w:id="295" w:name="CASATORITI"/>
    </w:p>
    <w:p w:rsidR="005234AB" w:rsidRPr="00CD74C2" w:rsidRDefault="005234AB" w:rsidP="00CD74C2">
      <w:pPr>
        <w:pStyle w:val="Heading2"/>
      </w:pPr>
      <w:bookmarkStart w:id="296" w:name="_Toc518077233"/>
      <w:bookmarkStart w:id="297" w:name="_Toc518204235"/>
      <w:r w:rsidRPr="00CD74C2">
        <w:t xml:space="preserve">DOMNUL DUMNEZEU, </w:t>
      </w:r>
      <w:r w:rsidR="00CE0CC8">
        <w:t>către doi proaspăt căsătoriţi</w:t>
      </w:r>
      <w:bookmarkEnd w:id="295"/>
      <w:bookmarkEnd w:id="296"/>
      <w:bookmarkEnd w:id="297"/>
    </w:p>
    <w:p w:rsidR="005234AB" w:rsidRDefault="005234AB" w:rsidP="005234AB">
      <w:r>
        <w:t>„Este obligatorie legătura cu o singură femeie. Să nu-i crezi pe cei care profită de mai multe femei, ei nu ajung în împărăţia Mea. Cererile lor nu ajung la cugetul Meu. O singură femeie ajunge! Eu aşa am lăsat pe Pământ, lui Adam i-am dat o singură femeie... Un bărbat nu trebuie să se obosească risipindu-şi puterile cu mai multe femei. Cei care fac aşa ajung nenorociţi, dezorientaţi, se abrutizează, scânteia divină pleacă din ei.</w:t>
      </w:r>
    </w:p>
    <w:p w:rsidR="005234AB" w:rsidRDefault="005234AB" w:rsidP="005234AB">
      <w:r>
        <w:t>Credinţa într-o singură femeie este eternă peste veacuri! De aceea, bărbatul şi femeia trebuie să se caute mereu pentru a se regăsi, chiar şi în mai multe vieţi.</w:t>
      </w:r>
    </w:p>
    <w:p w:rsidR="005234AB" w:rsidRDefault="005234AB" w:rsidP="005234AB">
      <w:r>
        <w:t>Vă felicit pe voi doi pentru că v-aţi unit vieţile legal, ca să fiţi exemplu pentru toţi păcătoşii ce nu vor să-şi asume răspunderea de a-şi uni vieţile prin legământ!”</w:t>
      </w:r>
    </w:p>
    <w:p w:rsidR="005234AB" w:rsidRPr="00376AD9" w:rsidRDefault="005234AB" w:rsidP="005234AB">
      <w:pPr>
        <w:jc w:val="right"/>
        <w:rPr>
          <w:i/>
        </w:rPr>
      </w:pPr>
      <w:r w:rsidRPr="00376AD9">
        <w:rPr>
          <w:i/>
        </w:rPr>
        <w:t>Anul 1995</w:t>
      </w:r>
    </w:p>
    <w:p w:rsidR="005234AB" w:rsidRDefault="005234AB" w:rsidP="005234AB"/>
    <w:p w:rsidR="00FF0E0A" w:rsidRDefault="00FF0E0A" w:rsidP="00FF0E0A">
      <w:pPr>
        <w:pStyle w:val="Heading2"/>
      </w:pPr>
      <w:bookmarkStart w:id="298" w:name="_Toc518204236"/>
      <w:r>
        <w:t>DOMNUL DUMNEZEU, sfaturi şi promisiuni</w:t>
      </w:r>
      <w:bookmarkEnd w:id="298"/>
    </w:p>
    <w:p w:rsidR="00BE0CEE" w:rsidRDefault="00FF0E0A" w:rsidP="00FF0E0A">
      <w:r>
        <w:t xml:space="preserve">„Să fii bună, credincioasă în Puterea Mea, în Voinţa Mea, în Bunătatea Mea, în Credinţa Mea nesfârşită pentru binele Universului! Să nu ucizi niciodată! </w:t>
      </w:r>
    </w:p>
    <w:p w:rsidR="00FF0E0A" w:rsidRDefault="00FF0E0A" w:rsidP="00FF0E0A">
      <w:r>
        <w:lastRenderedPageBreak/>
        <w:t>Să ai credinţă în Puterea Mea atotstăpânitoare şi atoatebinefăcătoare! Să nu pui la îndoiala niciodată Voinţa Divinităţii Supreme, care sunt Eu, Domnul Dumnezeu! Să ai încredere deplină în Puterea Mea atotbiruitoare, atoatefăcătoare de minuni!</w:t>
      </w:r>
    </w:p>
    <w:p w:rsidR="00DA733C" w:rsidRDefault="00FF0E0A" w:rsidP="00FF0E0A">
      <w:r w:rsidRPr="00282D60">
        <w:t xml:space="preserve">Să nu uiţi că eşti un om numai în această viaţă. Ai multe de făcut şi acum pe Pământ, şi data viitoare, când te vei reîncarna pe altă planetă. Oamenii ca tine îşi încheie misiunea pe Pământ după ce au fost eliberaţi. Vei pleca pe altă planetă după anul 2000, cu bărbatul tău. În primul rând, pe planeta Jupiter veţi face o escală un număr de ani. După aceea, veţi ieşi din galaxie şi veţi ajunge pe o planetă necunoscută vouă, un adevărat rai, numit Iupitera. Acolo pleacă pământenii care sunt eliberaţi acum, până la apogeul Apocalipsei. Populăm planeta acolo doar cu spirite luminate, vrem să fie o lume de vis, de basm. Acolo sălăşluiesc cele mai luminate spirite pentru proiecţia Shambalei pe Pământ, acolo este adevărata Shambala! Noi chemăm periodic spiritele de acolo pentru a le contacta pe cele din astralul terestru şi a le instrui, pentru a nu rămâne în urmă cu tot ce este mai nou în Univers. Spiritele de pe Iupitera sunt cele mai luminate spirite posibile, ele sunt adevăraţi maeştri pentru spiritele Shambalei terestre. Să nu uiţi asta! </w:t>
      </w:r>
    </w:p>
    <w:p w:rsidR="00FF0E0A" w:rsidRPr="00282D60" w:rsidRDefault="00FF0E0A" w:rsidP="00FF0E0A">
      <w:r w:rsidRPr="00282D60">
        <w:t>Mai trebuie să parcurgi câteva trepte până vei ajunge în Iupitera.</w:t>
      </w:r>
      <w:r>
        <w:t>”</w:t>
      </w:r>
    </w:p>
    <w:p w:rsidR="00FF0E0A" w:rsidRPr="00FF0E0A" w:rsidRDefault="00FF0E0A" w:rsidP="00FF0E0A">
      <w:pPr>
        <w:jc w:val="right"/>
        <w:rPr>
          <w:i/>
        </w:rPr>
      </w:pPr>
      <w:r w:rsidRPr="00FF0E0A">
        <w:rPr>
          <w:i/>
        </w:rPr>
        <w:t>Anul 1995</w:t>
      </w:r>
    </w:p>
    <w:p w:rsidR="00FF0E0A" w:rsidRDefault="00FF0E0A" w:rsidP="005234AB"/>
    <w:p w:rsidR="005234AB" w:rsidRPr="00851D62" w:rsidRDefault="005234AB" w:rsidP="00CD74C2">
      <w:pPr>
        <w:pStyle w:val="Heading1"/>
        <w:rPr>
          <w:i/>
        </w:rPr>
      </w:pPr>
      <w:r>
        <w:br w:type="page"/>
      </w:r>
      <w:bookmarkStart w:id="299" w:name="_Toc518077234"/>
      <w:bookmarkStart w:id="300" w:name="_Toc518204237"/>
      <w:r w:rsidRPr="00851D62">
        <w:rPr>
          <w:i/>
        </w:rPr>
        <w:lastRenderedPageBreak/>
        <w:t>NINA PETRE – Mesaje de la Mintea astrală şi de la Spiritul său</w:t>
      </w:r>
      <w:bookmarkEnd w:id="299"/>
      <w:bookmarkEnd w:id="300"/>
    </w:p>
    <w:p w:rsidR="005234AB" w:rsidRPr="00E470D1" w:rsidRDefault="005234AB" w:rsidP="00CD74C2"/>
    <w:p w:rsidR="005234AB" w:rsidRPr="00CD74C2" w:rsidRDefault="005234AB" w:rsidP="00CD74C2">
      <w:pPr>
        <w:pStyle w:val="Heading2"/>
      </w:pPr>
      <w:bookmarkStart w:id="301" w:name="_Toc518077235"/>
      <w:bookmarkStart w:id="302" w:name="_Toc518204238"/>
      <w:r w:rsidRPr="00CD74C2">
        <w:t>D</w:t>
      </w:r>
      <w:r w:rsidR="00CE0CC8">
        <w:t>ezvăluirile Minţii mele Astrale</w:t>
      </w:r>
      <w:bookmarkEnd w:id="301"/>
      <w:bookmarkEnd w:id="302"/>
    </w:p>
    <w:p w:rsidR="005234AB" w:rsidRDefault="00CD74C2" w:rsidP="00CD74C2">
      <w:r>
        <w:t>„</w:t>
      </w:r>
      <w:r w:rsidR="005234AB">
        <w:t>Eu dirijez mintea fizică. Coordonez activitatea creierului fizic şi a celui astral. Sunt conducătorul suprem al activităţii cerebrale, psihice, a omului fizic şi astral. Fără mine, creierul fizic şi cel astral nu pot lucra. Sunt alcătuită din substanţă astrală foarte fină, aproape eterică. Mă aflu în partea de jos a creierului astral, arăt ca un norişor de fum.</w:t>
      </w:r>
    </w:p>
    <w:p w:rsidR="005234AB" w:rsidRDefault="005234AB" w:rsidP="00CD74C2">
      <w:r>
        <w:t>Când omul moare, eu plec odată cu perispiritul, îl însoţesc pretutindeni încă un timp, de la o lună până la câteva luni, şi apoi mă dezintegrez. Abia atunci perispiritul este cu adevărat liber, descătuşat de viaţa care s-a stins, însoţind nestingherit spiritul.</w:t>
      </w:r>
    </w:p>
    <w:p w:rsidR="005234AB" w:rsidRDefault="005234AB" w:rsidP="00CD74C2">
      <w:r>
        <w:t>Mintea fizică depinde de mine, eu o dirijez, îi coordonez activitatea în timpul somnului, dar ea, îngrădită de starea ei densă, nu poate ţine minte toate indicaţiile pe care i le furnizez. De aceea, în majoritatea cazurilor, există o neînţelegere între mintea fizică şi cea astrală, mintea fizică nerăspunzând întru totul la chemările minţii astrale. Mintea fizică se află tot în lobul occipital al creierului fizic, este ca un norişor ceva mai dens decât mine. Când omul doarme, mintea fizică se odihneşte pentru a putea lucra după trezire. Este ca o amorţeală. Eu îi transmit toate sfaturile şi indicaţiile mele, dar ea nu dă răspunsuri. De aceea, eu nu ştiu exact cum va reacţiona omul a doua zi.</w:t>
      </w:r>
    </w:p>
    <w:p w:rsidR="005234AB" w:rsidRDefault="005234AB" w:rsidP="00CD74C2">
      <w:r>
        <w:t>Dacă ar exista o legătură de reciprocitate, atunci oamenii ar acţiona mult mai bine sub impulsul astralului lor. Probabil că omul de pe Terra este supus greşelilor, încă nu s-a perfecţionat. Dar, există oameni foarte puri şi dotaţi psihologic care, prin practici de ei ştiute, reuşesc să realizeze parţial sau total această conexiune directă şi inversă între cele două minţi. Aceşti oameni, cum eşti tu, îşi pot consulta astralul şi, astfel, se pot pune de acord cu substanţa mai fină din componenţa lor. Este foarte important să poţi primi informaţii din astralul personal...</w:t>
      </w:r>
    </w:p>
    <w:p w:rsidR="005234AB" w:rsidRDefault="005234AB" w:rsidP="00CD74C2">
      <w:r>
        <w:t>Astralul este mult mai liber decât partea fizică a omului. Călătoreşte noaptea parţial, dar suficient ca să fie bine informat cu de toate. În special perispiritul astral şi mintea astrală călătoresc atunci când dormi, însoţind spiritul tău.</w:t>
      </w:r>
    </w:p>
    <w:p w:rsidR="005234AB" w:rsidRDefault="005234AB" w:rsidP="00CD74C2">
      <w:r>
        <w:t>În afară de mine mai există o minte ultra</w:t>
      </w:r>
      <w:r>
        <w:softHyphen/>
        <w:t>rafinată şi, din fericire, ultima, care este mintea mentală, sau „intelectualul”. Aceasta este situată în creierul mental, şi, fiind la fel de rarefiată ca el, nu poate fi văzută decât cu ochii energiei vitale. Oamenii n-o pot vedea decât cu „ochiul de rezervă” (al treilea), şi doar aceia care pot să intre în corespondenţă cu câmpul lor mental. De fapt, aceştia sunt numai parţial oameni, în rest sunt nişte eliberaţi de condiţia lor fizică. Mintea lor fizică este rarefiată la maximum, fiind apropiată de mintea astrală. Deci, ultima structură a omului, cea mai fină, este structura mentală.</w:t>
      </w:r>
    </w:p>
    <w:p w:rsidR="005234AB" w:rsidRDefault="005234AB" w:rsidP="00CD74C2">
      <w:r>
        <w:t xml:space="preserve">În concluzie, omul are trei structuri esenţiale: fizică, astrală şi mentală. Clasificările de câmpuri complicate pe care le-au dat diferiţi învăţaţi sunt nişte simple mofturi pentru a impresiona auditoriul. Cea mai densă structură este cea fizică, vizibilă cu ochiul liber. Mai mare decât ea este structura astrală, mai puţin densă şi cuprinzând-o pe prima în interior. Structura astrală are mai multe </w:t>
      </w:r>
      <w:r>
        <w:lastRenderedPageBreak/>
        <w:t>niveluri de energie. Pe lângă nivelul energetic ce înveleşte corpul fizic mai sunt şi alte niveluri, tot mai fine. Aceasta se observă şi pe aură după densitatea culorilor: pe măsură ce te îndepărtezi, culorile sunt tot mai fine. După structura astrală urmează cea mentală, care este mai amplă decât celelalte două, cuprinzându-le. Şi ea are mai multe niveluri energetice, devenind tot mai fină, mai transparentă, pe măsură ce observatorul se îndepărtează de ultimul strat al astralului. Apoi, fiinţa umană în totalitate se încadrează în Universul Divin...</w:t>
      </w:r>
    </w:p>
    <w:p w:rsidR="005234AB" w:rsidRDefault="005234AB" w:rsidP="00CD74C2">
      <w:r>
        <w:t>Eu sunt o substanţă energetică fină şi, pentru a-ţi putea vorbi, mi s-a dat o voce din astral. Transform modulaţiile mele energetice - voinţa mea de a-ţi vorbi - în cuvinte adaptate limbii tale. Aceasta poate s-o facă orice minte astrală. Eu ştiu multe fiindcă aparţin unui spirit foarte luminat, pe care, însoţindu-l, aflu tot ce trebuie. Gândesc aşa cum mă dirijează spiritul tău...</w:t>
      </w:r>
    </w:p>
    <w:p w:rsidR="005234AB" w:rsidRDefault="005234AB" w:rsidP="00CD74C2">
      <w:r>
        <w:t>CONŞTIINŢA este o formă de manifestare a activităţii spiritului. PERISPIRITUL este transmiţătorul indicaţiilor spiritului. Perispiritul este substanţa energetică de legătură dintre spirit şi conştiinţă. Conştiinţa, ca rezultat al activităţii perispiritului, înmagazinează toate indicaţiile date de spirit către corpul uman. Astfel, conştiinţa are şi ea trei structuri fine: mentală, astrală, fizică. Acţionează prin toate trei asupra corpului pe care îl dirijează. Conştiinţa transmite cantitatea sa de informaţie minţii, iar mintea, prin colaborare cu structura nervoasă inteligentă a creierului, dirijează activitatea corpului uman.</w:t>
      </w:r>
    </w:p>
    <w:p w:rsidR="005234AB" w:rsidRDefault="005234AB" w:rsidP="00CD74C2">
      <w:r>
        <w:t>SUFLETUL este asociatul permanent al minţii, dar, dacă mintea are un loc fix prestabilit, în schimb sufletul este agentul de mişcare. El preia de la minte indicaţiile pentru funţionarea trupului şi le transportă, circulând prin sânge către toate organele corpului uman. Sufletul nu stă pe loc, ci circulă mereu de-a lungul întregului sistem vascular al omului. Sediul său central este în interiorul inimii, dar în prea puţine cazuri stă pe loc. El are rolul de a menţine sistemul vital al corpului. Dacă omul moare, sufletul se retrage în locaşul său din inimă, mai stă acolo până când corpul se răceşte, încercând să mai circule. După ce corpul s-a răcit şi sângele nu mai umblă prin vase, sufletul mai rămâne în inimă 7-9 zile, după care inima încetează să mai trăiască. La 10 zile după moartea fizică, inima începe să putrezească şi acum sufletul anunţă spiritul că este liber. Sufletul se retrage din inimă, încercând să însoţească spiritul în plecarea acestuia, dar încet, încet se dezintegrează, iar particulele sale eterice se împrăştie în spaţiu.</w:t>
      </w:r>
    </w:p>
    <w:p w:rsidR="005234AB" w:rsidRDefault="005234AB" w:rsidP="00CD74C2">
      <w:r>
        <w:t>În timp ce omul este treaz, sufletul circulă de-</w:t>
      </w:r>
      <w:r>
        <w:softHyphen/>
        <w:t>a lungul venelor şi arterelor de un număr nedefinit de ori, dar în timpul somnului găseşte răgazul de a se odihni câte puţin în interiorul inimii, durate foarte mici, microni de secundă. În general, mişcarea sa nu este dirijată de nimeni, ba dimpotrivă, acolo unde se produce o vătămare, un pericol, o încetinire a circulaţiei, sufletul este prezent, ordonând ţesuturilor să reziste presiunilor la care sunt supuse din exterior. El energizează zonele devitalizate, ajutându-le să se refacă şi să supravieţuiască. Este „salvatorul corpului fizic”.</w:t>
      </w:r>
    </w:p>
    <w:p w:rsidR="005234AB" w:rsidRDefault="005234AB" w:rsidP="00CD74C2">
      <w:r>
        <w:t xml:space="preserve">De la mintea astrală poţi obţine informaţii generale, despre starea psihică, starea sănătăţii, dar mai puţine date concrete. </w:t>
      </w:r>
    </w:p>
    <w:p w:rsidR="005234AB" w:rsidRDefault="005234AB" w:rsidP="00CD74C2">
      <w:r>
        <w:t>Mintea mentală transmite informaţii fără cuvinte, sub formă de presimţiri, idei, intuiţii. În meditaţia liniştită minţile astrală şi mentală colaborează şi lucrează mai bine, îţi pot transmite mai multe informaţii, iar indicaţiile lor sunt mai bine recepţionate. Abia după o viaţă întreagă de meditaţii poţi avea acces la mintea mentală …”</w:t>
      </w:r>
    </w:p>
    <w:p w:rsidR="005234AB" w:rsidRDefault="005234AB" w:rsidP="00CD74C2"/>
    <w:p w:rsidR="005234AB" w:rsidRPr="00CD74C2" w:rsidRDefault="005234AB" w:rsidP="00CD74C2">
      <w:pPr>
        <w:pStyle w:val="Heading2"/>
      </w:pPr>
      <w:bookmarkStart w:id="303" w:name="_Toc518077236"/>
      <w:bookmarkStart w:id="304" w:name="_Toc518204239"/>
      <w:r w:rsidRPr="00CD74C2">
        <w:t>S</w:t>
      </w:r>
      <w:r w:rsidR="00CE0CC8">
        <w:t>piritul meu mi s-a adresat</w:t>
      </w:r>
      <w:bookmarkEnd w:id="303"/>
      <w:bookmarkEnd w:id="304"/>
    </w:p>
    <w:p w:rsidR="005234AB" w:rsidRDefault="005234AB" w:rsidP="00CD74C2">
      <w:r>
        <w:t xml:space="preserve">„SINELE tău este o materie foarte apropiată de mine. Voi îi spuneţi „perispirit”, adică ambalajul fragil şi suprasensibil al spiritului. Numai cei foarte evoluaţi spiritual pot rezona automat cu spiritele lor. Majoritatea celor care au acces la viaţa spirituală reuşesc să se pună de acord cu perispiritul lor, producându-se o colaborare în anticamera perfecţiunii, acesta înseamnând enorm de mult. Cei care au acces la spiritul lor ating desăvârşirea în mod natural, plăcut, fără eforturi deosebite. </w:t>
      </w:r>
    </w:p>
    <w:p w:rsidR="005234AB" w:rsidRDefault="005234AB" w:rsidP="00CD74C2">
      <w:r>
        <w:t>Tu ai o constituţie mentală mai deosebită, reuşind într-un mod operativ să faci nişte servicii spirituale nepreţuite. Ai mare noroc că eu sunt un spirit pozitiv şi deosebit de pur! Am luptat ani de zile ca să te putem deschide energetic. Am reuşit să-ţi orientez însuşirile psihice pe o cale pozitivă, te-am pus în rezonanţă cu Voinţa Divină, astfel că faptele tale nu sunt şi nu vor fi îndreptate spre contrariul voinţei mele.</w:t>
      </w:r>
    </w:p>
    <w:p w:rsidR="005234AB" w:rsidRDefault="005234AB" w:rsidP="00CD74C2">
      <w:r>
        <w:t>Să nu cazi niciodată pradă disperării! Trăirile negative precum spaima, disperarea, grija vieţii de mâine, gelozia, ura, îţi încarcă negativ astralul şi mentalul, impurificându-te. Asigură-ţi un ecran de protecţie mentală când eşti printre oameni, te va ajuta să-ţi înlături infiltraţiile negative perturbante! Acest ecran de protecţie ţi-l poţi crea astfel : când eşti atacată verbal, să transformi imediat atacul într-un gând pozitiv. Este ca şi cum ai turna antidot peste o otravă. Deci în loc să simţi automat un gând negativ în urma stimulului primit, tu să-ţi provoci un gând pozitiv. Este un fel de contraatac. Dacă îţi spune că eşti leneşă, tu te gândeşti că eşti harnică. Dacă îţi spune că eşti rea, tu te gândeşti că eşti bună. Efectul va fi zdrobitor pentru cei cu rele intenţii. Astfel, îţi creezi „aura de protecţie”, prin gândurile tale pozitive le anihilezi pe cele provenind din atacurile malefice. Creierul tău să fie învăţat să compileze aşa: orice stimul negativ se transformă fulgerător într-un gând pozitiv. Otrava va fi respinsă şi pulverizată, iar în interior îţi vei lăsa să curgă un balsam. Efectul este instantaneu şi perfect pozitiv...”</w:t>
      </w:r>
    </w:p>
    <w:p w:rsidR="005234AB" w:rsidRDefault="005234AB" w:rsidP="005234AB">
      <w:pPr>
        <w:jc w:val="right"/>
        <w:rPr>
          <w:i/>
        </w:rPr>
      </w:pPr>
      <w:r>
        <w:rPr>
          <w:i/>
        </w:rPr>
        <w:t>Nina Petre,</w:t>
      </w:r>
      <w:r w:rsidRPr="00E470D1">
        <w:rPr>
          <w:i/>
        </w:rPr>
        <w:t xml:space="preserve"> 1994</w:t>
      </w:r>
    </w:p>
    <w:p w:rsidR="00CD74C2" w:rsidRDefault="00CD74C2" w:rsidP="00CD74C2"/>
    <w:p w:rsidR="005234AB" w:rsidRPr="00CD74C2" w:rsidRDefault="001440B4" w:rsidP="00AD6AFC">
      <w:pPr>
        <w:pStyle w:val="Heading2"/>
      </w:pPr>
      <w:bookmarkStart w:id="305" w:name="&quot;TELEPATIA_MEA_A_VENIT_PRIN_GRATIA_DIVIN"/>
      <w:bookmarkStart w:id="306" w:name="_Toc518077237"/>
      <w:bookmarkStart w:id="307" w:name="_Toc518204240"/>
      <w:r>
        <w:t>C</w:t>
      </w:r>
      <w:r w:rsidR="005234AB" w:rsidRPr="00CD74C2">
        <w:t>onfesiune: "Telepatia mea a venit prin Graţia Divină”</w:t>
      </w:r>
      <w:bookmarkEnd w:id="305"/>
      <w:bookmarkEnd w:id="306"/>
      <w:bookmarkEnd w:id="307"/>
    </w:p>
    <w:p w:rsidR="005234AB" w:rsidRDefault="005234AB" w:rsidP="005234AB">
      <w:r>
        <w:t>„În luna iulie a anului 1994 am avut câteva vise nocturne mai ciudate ca de obicei. Într-unul dintre acestea mă aflam într-o biserică mare, împodobită cu icoane de aur şi argint, iar un preot cu îmbrăcămintea strălucitoare îmi arăta o icoană mare aurită, care o înfăţişa pe Maica Domnului.</w:t>
      </w:r>
    </w:p>
    <w:p w:rsidR="005234AB" w:rsidRDefault="005234AB" w:rsidP="005234AB">
      <w:r>
        <w:t>După câteva zile şi nopţi a urmat un vis minunat : zburam deasupra Pământului de mână cu Maica Domnului. Am străbătut atmosfera terestră şi am intrat într-un ţinut fără vegetaţie, plin cu cadavre de oameni şi animale mutilate îngrozitor. Eram înspăimântată, doream să mă întorc pe Pământ, dar Maica Domnului mi-a spus : "Nu te teme, vom zbura mai departe !". Aşa a fost. Am ieşit din acel tărâm de coşmar, intrând în albastrul nesfârşit al Cerului. Ne-am apropiat de o cetate înconjurată cu ziduri late, asemănătoare Zidului chinezesc, pe care stăteau aliniaţi paznici îmbrăcaţi cu mantii de pânză albă. Toţi aveau barbă şi părul lung, cenuşiu. </w:t>
      </w:r>
    </w:p>
    <w:p w:rsidR="005234AB" w:rsidRDefault="005234AB" w:rsidP="005234AB">
      <w:r>
        <w:lastRenderedPageBreak/>
        <w:t>Am intrat singură prin poarta ce mi-a fost deschisă în faţă, zărind o curte imensă în mijlocul căreia se afla o construcţie bizară. Semăna cu o fortăreaţă de formă pătrată la bază, etajată asemenea unor grădini suspendate. Fiecare terasă era păzită de fiinţe asemănătoare celor de pe zidul exterior al cetăţii. Pe terasa cea mai înaltă am văzut o construcţie asemănătoare podului unei biserici, iar în locul clopotului o lumină albă care iradia tot spaţiul înconjurător. Cineva mi-a spus la ureche :"Acolo se află Dumnezeu. Nimeni nu L-a văzut până acum şi nu-L vei vedea nici tu". Am vrut să mă apropii, să rostesc ceva, dar dinspre acea Lumină fermecată am auzit Glasul Domnului : "Eşti aici, vezi cât de bine Mă păzesc îngerii Mei, acum întoarce-te pe Pământ şi ajută oamenii !".</w:t>
      </w:r>
    </w:p>
    <w:p w:rsidR="005234AB" w:rsidRDefault="005234AB" w:rsidP="005234AB">
      <w:r>
        <w:t>Am fost împinsă în afara cetăţii de un curent uşor şi neînduplecat. Cu aceasta, visul s-a sfârşit. Am aşteptat zile la rând să mi se întâmple ceva ieşit din comun. Trebuia să se petreacă o minune, doar Îl visasem pe Dumnezeu! Miracolul nu s-a lăsat mult aşteptat.</w:t>
      </w:r>
    </w:p>
    <w:p w:rsidR="005234AB" w:rsidRDefault="005234AB" w:rsidP="005234AB">
      <w:r>
        <w:t>La miezul nopţii care despărţea zilele de 30 şi 31 iulie 1994 m-am trezit din somn sufocându-mă. Mă aflam sub incidenţa a două sfere energetice care mă trăgeau una spre Nord, iar cealaltă spre Sud. Doream să mă ridic din pat, dar nu ştiam încotro să mă îndrept. Aerul din încăpere era sufocant, corpul îmi era apăsat de o energie grea, încinsă, iar aerul vibra ca un motor de maşină. Eram cuprinsă de groază, paralizată şi perfect lucidă. Ineditul situaţiei m-a surprins şi mi-a stârnit curiozitatea. O voce deasupra capului meu mi-a spus pe un ton blând :"Nu te teme, Eu sunt Isus Cristos şi te voi ajuta. Stai pe loc, nu te mişca şi-ţi va fi mai bine!". Am început să aud şi alte voci care discutau între ele :</w:t>
      </w:r>
    </w:p>
    <w:p w:rsidR="005234AB" w:rsidRDefault="005234AB" w:rsidP="005234AB">
      <w:r>
        <w:t>"Fata aceasta are sinuzită, iar noi îi lucrăm pe Ajna!"</w:t>
      </w:r>
    </w:p>
    <w:p w:rsidR="005234AB" w:rsidRDefault="005234AB" w:rsidP="005234AB">
      <w:r>
        <w:t>"Nu mi-ai spus de la început că are sinuzită, acum trebuie să o tratez, altfel va avea dureri mari de cap !"</w:t>
      </w:r>
    </w:p>
    <w:p w:rsidR="005234AB" w:rsidRDefault="005234AB" w:rsidP="005234AB">
      <w:r>
        <w:t>Am simţit nişte degete catifelate, calde care îmi mângâiau fruntea. Groaza mi-a trecut într-o clipă şi am adormit fericită.</w:t>
      </w:r>
    </w:p>
    <w:p w:rsidR="005234AB" w:rsidRDefault="005234AB" w:rsidP="005234AB">
      <w:r>
        <w:t>Începând cu ziua următoare am intrat într-o nouă viaţă, mult mai complicată şi zbuciumată decât cea de până atunci : viaţa de medium.</w:t>
      </w:r>
    </w:p>
    <w:p w:rsidR="005234AB" w:rsidRDefault="005234AB" w:rsidP="005234AB">
      <w:r>
        <w:t>Am ţinut minte îndemnul Domnului. L-am ascultat, punându-mi priceperea şi înzestrarea paranormală în slujba oamenilor aflaţi în suferinţă. I-am tratat cu mâinile, acum îi tratez cu mintea şi cu vorbele mele. Din când în când Isus şi Maica Domnului, ale Căror voci Le-am chemat şi auzit adeseori, m-au îndemnat să nu mă las copleşită de tentaţia banilor, să nu-mi trădez ţara, să rămân credincioasă poporului meu şi să le transmit oamenilor mai departe Cuvintele Lor.”</w:t>
      </w:r>
    </w:p>
    <w:p w:rsidR="005234AB" w:rsidRDefault="005234AB" w:rsidP="005234AB">
      <w:pPr>
        <w:jc w:val="right"/>
        <w:rPr>
          <w:i/>
        </w:rPr>
      </w:pPr>
      <w:r>
        <w:rPr>
          <w:i/>
        </w:rPr>
        <w:t>Nina Petre</w:t>
      </w:r>
    </w:p>
    <w:p w:rsidR="00A40FE1" w:rsidRDefault="00A40FE1" w:rsidP="00A40FE1"/>
    <w:p w:rsidR="00EA32AE" w:rsidRDefault="00EA32AE" w:rsidP="00EA32AE">
      <w:pPr>
        <w:pStyle w:val="Heading3"/>
      </w:pPr>
      <w:bookmarkStart w:id="308" w:name="_Toc518075078"/>
      <w:bookmarkStart w:id="309" w:name="_Toc518076798"/>
      <w:bookmarkStart w:id="310" w:name="_Toc518077238"/>
      <w:r>
        <w:t xml:space="preserve">* * </w:t>
      </w:r>
      <w:bookmarkStart w:id="311" w:name="_GoBack"/>
      <w:bookmarkEnd w:id="311"/>
      <w:r>
        <w:t>*</w:t>
      </w:r>
    </w:p>
    <w:p w:rsidR="00CD74C2" w:rsidRPr="00CD74C2" w:rsidRDefault="00CD74C2" w:rsidP="00EA32AE">
      <w:pPr>
        <w:pStyle w:val="Heading3"/>
      </w:pPr>
      <w:r w:rsidRPr="00397640">
        <w:t xml:space="preserve">Sfârşitul primului volum din trilogia </w:t>
      </w:r>
      <w:r w:rsidR="00EA32AE">
        <w:br/>
      </w:r>
      <w:r w:rsidR="00C52D85">
        <w:rPr>
          <w:i/>
        </w:rPr>
        <w:t>„</w:t>
      </w:r>
      <w:r w:rsidRPr="00397640">
        <w:rPr>
          <w:i/>
        </w:rPr>
        <w:t>Spiritismul – bază, metodă, cale”</w:t>
      </w:r>
      <w:bookmarkEnd w:id="308"/>
      <w:bookmarkEnd w:id="309"/>
      <w:bookmarkEnd w:id="310"/>
    </w:p>
    <w:sectPr w:rsidR="00CD74C2" w:rsidRPr="00CD74C2" w:rsidSect="00851D62">
      <w:pgSz w:w="11907" w:h="16839" w:code="9"/>
      <w:pgMar w:top="737" w:right="624" w:bottom="198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0" w:firstLine="312"/>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623"/>
        </w:tabs>
        <w:ind w:left="623"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4"/>
    <w:multiLevelType w:val="multilevel"/>
    <w:tmpl w:val="00000004"/>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0000006"/>
    <w:multiLevelType w:val="multilevel"/>
    <w:tmpl w:val="00000006"/>
    <w:lvl w:ilvl="0">
      <w:start w:val="1"/>
      <w:numFmt w:val="bullet"/>
      <w:lvlText w:val=""/>
      <w:lvlJc w:val="left"/>
      <w:pPr>
        <w:tabs>
          <w:tab w:val="num" w:pos="368"/>
        </w:tabs>
        <w:ind w:left="368" w:hanging="255"/>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nsid w:val="00000007"/>
    <w:multiLevelType w:val="multilevel"/>
    <w:tmpl w:val="00000007"/>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SortMethod w:val="0000"/>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946"/>
    <w:rsid w:val="00097B80"/>
    <w:rsid w:val="000D7D3E"/>
    <w:rsid w:val="000E142C"/>
    <w:rsid w:val="001044FC"/>
    <w:rsid w:val="00121F0E"/>
    <w:rsid w:val="001440B4"/>
    <w:rsid w:val="0017070A"/>
    <w:rsid w:val="001B375F"/>
    <w:rsid w:val="002228B5"/>
    <w:rsid w:val="002A2079"/>
    <w:rsid w:val="002A36E1"/>
    <w:rsid w:val="00316F76"/>
    <w:rsid w:val="00360181"/>
    <w:rsid w:val="00383AC5"/>
    <w:rsid w:val="003911D4"/>
    <w:rsid w:val="00397640"/>
    <w:rsid w:val="003A5342"/>
    <w:rsid w:val="003B7EBD"/>
    <w:rsid w:val="00415E1F"/>
    <w:rsid w:val="00451558"/>
    <w:rsid w:val="0047297B"/>
    <w:rsid w:val="0049514A"/>
    <w:rsid w:val="004B62BD"/>
    <w:rsid w:val="004D28C5"/>
    <w:rsid w:val="004F25C2"/>
    <w:rsid w:val="005234AB"/>
    <w:rsid w:val="005606E7"/>
    <w:rsid w:val="005F0E54"/>
    <w:rsid w:val="006003B7"/>
    <w:rsid w:val="006A4E64"/>
    <w:rsid w:val="00711F82"/>
    <w:rsid w:val="00775E92"/>
    <w:rsid w:val="00782BB3"/>
    <w:rsid w:val="00786AF9"/>
    <w:rsid w:val="00790945"/>
    <w:rsid w:val="007C5B6D"/>
    <w:rsid w:val="007D270A"/>
    <w:rsid w:val="008101FC"/>
    <w:rsid w:val="00851D62"/>
    <w:rsid w:val="00943E7F"/>
    <w:rsid w:val="00971017"/>
    <w:rsid w:val="009E3AEA"/>
    <w:rsid w:val="00A40FE1"/>
    <w:rsid w:val="00A87BBB"/>
    <w:rsid w:val="00AD6AFC"/>
    <w:rsid w:val="00AE65F1"/>
    <w:rsid w:val="00B454A2"/>
    <w:rsid w:val="00B81026"/>
    <w:rsid w:val="00BE0CEE"/>
    <w:rsid w:val="00C17614"/>
    <w:rsid w:val="00C2020C"/>
    <w:rsid w:val="00C365FC"/>
    <w:rsid w:val="00C45E24"/>
    <w:rsid w:val="00C52D85"/>
    <w:rsid w:val="00C874DB"/>
    <w:rsid w:val="00CB08A5"/>
    <w:rsid w:val="00CD74C2"/>
    <w:rsid w:val="00CE0CC8"/>
    <w:rsid w:val="00D00D1D"/>
    <w:rsid w:val="00D3311D"/>
    <w:rsid w:val="00D95D84"/>
    <w:rsid w:val="00DA733C"/>
    <w:rsid w:val="00EA122C"/>
    <w:rsid w:val="00EA32AE"/>
    <w:rsid w:val="00EC6BAB"/>
    <w:rsid w:val="00EE73DC"/>
    <w:rsid w:val="00F469D4"/>
    <w:rsid w:val="00F53764"/>
    <w:rsid w:val="00F67946"/>
    <w:rsid w:val="00FB3730"/>
    <w:rsid w:val="00FD6FA9"/>
    <w:rsid w:val="00FF0E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A9"/>
    <w:pPr>
      <w:ind w:firstLine="340"/>
      <w:jc w:val="both"/>
    </w:pPr>
    <w:rPr>
      <w:rFonts w:ascii="Verdana" w:hAnsi="Verdana"/>
      <w:sz w:val="24"/>
      <w:szCs w:val="22"/>
      <w:lang w:eastAsia="en-US"/>
    </w:rPr>
  </w:style>
  <w:style w:type="paragraph" w:styleId="Heading1">
    <w:name w:val="heading 1"/>
    <w:basedOn w:val="Normal"/>
    <w:next w:val="Normal"/>
    <w:link w:val="Heading1Char"/>
    <w:qFormat/>
    <w:rsid w:val="00EA32AE"/>
    <w:pPr>
      <w:keepNext/>
      <w:ind w:firstLine="0"/>
      <w:jc w:val="center"/>
      <w:outlineLvl w:val="0"/>
    </w:pPr>
    <w:rPr>
      <w:rFonts w:ascii="Arial" w:eastAsia="Times New Roman" w:hAnsi="Arial"/>
      <w:bCs/>
      <w:kern w:val="32"/>
      <w:sz w:val="40"/>
      <w:szCs w:val="32"/>
    </w:rPr>
  </w:style>
  <w:style w:type="paragraph" w:styleId="Heading2">
    <w:name w:val="heading 2"/>
    <w:basedOn w:val="Normal"/>
    <w:next w:val="Normal"/>
    <w:link w:val="Heading2Char"/>
    <w:unhideWhenUsed/>
    <w:qFormat/>
    <w:rsid w:val="00EA32AE"/>
    <w:pPr>
      <w:keepNext/>
      <w:ind w:firstLine="0"/>
      <w:jc w:val="center"/>
      <w:outlineLvl w:val="1"/>
    </w:pPr>
    <w:rPr>
      <w:rFonts w:ascii="Arial" w:eastAsia="Times New Roman" w:hAnsi="Arial"/>
      <w:bCs/>
      <w:iCs/>
      <w:sz w:val="32"/>
      <w:szCs w:val="28"/>
    </w:rPr>
  </w:style>
  <w:style w:type="paragraph" w:styleId="Heading3">
    <w:name w:val="heading 3"/>
    <w:basedOn w:val="Normal"/>
    <w:next w:val="Normal"/>
    <w:link w:val="Heading3Char"/>
    <w:unhideWhenUsed/>
    <w:qFormat/>
    <w:rsid w:val="00EA32AE"/>
    <w:pPr>
      <w:keepNext/>
      <w:ind w:firstLine="0"/>
      <w:jc w:val="center"/>
      <w:outlineLvl w:val="2"/>
    </w:pPr>
    <w:rPr>
      <w:rFonts w:ascii="Arial" w:eastAsia="Times New Roman" w:hAnsi="Arial"/>
      <w:bCs/>
      <w:sz w:val="28"/>
      <w:szCs w:val="26"/>
    </w:rPr>
  </w:style>
  <w:style w:type="paragraph" w:styleId="Heading4">
    <w:name w:val="heading 4"/>
    <w:basedOn w:val="Normal"/>
    <w:next w:val="Normal"/>
    <w:link w:val="Heading4Char"/>
    <w:uiPriority w:val="9"/>
    <w:semiHidden/>
    <w:unhideWhenUsed/>
    <w:qFormat/>
    <w:rsid w:val="00A40FE1"/>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67946"/>
    <w:pPr>
      <w:spacing w:after="120"/>
      <w:ind w:firstLine="397"/>
    </w:pPr>
    <w:rPr>
      <w:rFonts w:ascii="Georgia" w:eastAsia="Times New Roman" w:hAnsi="Georgia"/>
      <w:sz w:val="28"/>
      <w:szCs w:val="24"/>
      <w:lang w:val="en-US" w:eastAsia="ar-SA"/>
    </w:rPr>
  </w:style>
  <w:style w:type="character" w:customStyle="1" w:styleId="BodyTextChar">
    <w:name w:val="Body Text Char"/>
    <w:link w:val="BodyText"/>
    <w:rsid w:val="00F67946"/>
    <w:rPr>
      <w:rFonts w:ascii="Georgia" w:eastAsia="Times New Roman" w:hAnsi="Georgia"/>
      <w:sz w:val="28"/>
      <w:szCs w:val="24"/>
      <w:lang w:val="en-US" w:eastAsia="ar-SA"/>
    </w:rPr>
  </w:style>
  <w:style w:type="character" w:customStyle="1" w:styleId="Heading1Char">
    <w:name w:val="Heading 1 Char"/>
    <w:link w:val="Heading1"/>
    <w:rsid w:val="00EA32AE"/>
    <w:rPr>
      <w:rFonts w:ascii="Arial" w:eastAsia="Times New Roman" w:hAnsi="Arial"/>
      <w:bCs/>
      <w:kern w:val="32"/>
      <w:sz w:val="40"/>
      <w:szCs w:val="32"/>
      <w:lang w:eastAsia="en-US"/>
    </w:rPr>
  </w:style>
  <w:style w:type="character" w:customStyle="1" w:styleId="Heading2Char">
    <w:name w:val="Heading 2 Char"/>
    <w:link w:val="Heading2"/>
    <w:rsid w:val="00EA32AE"/>
    <w:rPr>
      <w:rFonts w:ascii="Arial" w:eastAsia="Times New Roman" w:hAnsi="Arial"/>
      <w:bCs/>
      <w:iCs/>
      <w:sz w:val="32"/>
      <w:szCs w:val="28"/>
      <w:lang w:eastAsia="en-US"/>
    </w:rPr>
  </w:style>
  <w:style w:type="character" w:customStyle="1" w:styleId="Heading3Char">
    <w:name w:val="Heading 3 Char"/>
    <w:link w:val="Heading3"/>
    <w:rsid w:val="00EA32AE"/>
    <w:rPr>
      <w:rFonts w:ascii="Arial" w:eastAsia="Times New Roman" w:hAnsi="Arial"/>
      <w:bCs/>
      <w:sz w:val="28"/>
      <w:szCs w:val="26"/>
      <w:lang w:eastAsia="en-US"/>
    </w:rPr>
  </w:style>
  <w:style w:type="character" w:styleId="Hyperlink">
    <w:name w:val="Hyperlink"/>
    <w:uiPriority w:val="99"/>
    <w:rsid w:val="00A40FE1"/>
    <w:rPr>
      <w:color w:val="000080"/>
      <w:u w:val="single"/>
    </w:rPr>
  </w:style>
  <w:style w:type="paragraph" w:customStyle="1" w:styleId="TableContents">
    <w:name w:val="Table Contents"/>
    <w:basedOn w:val="Normal"/>
    <w:rsid w:val="00A40FE1"/>
    <w:pPr>
      <w:suppressLineNumbers/>
      <w:ind w:firstLine="397"/>
    </w:pPr>
    <w:rPr>
      <w:rFonts w:ascii="Georgia" w:eastAsia="Times New Roman" w:hAnsi="Georgia"/>
      <w:sz w:val="28"/>
      <w:szCs w:val="24"/>
      <w:lang w:val="en-US" w:eastAsia="ar-SA"/>
    </w:rPr>
  </w:style>
  <w:style w:type="character" w:customStyle="1" w:styleId="Heading4Char">
    <w:name w:val="Heading 4 Char"/>
    <w:link w:val="Heading4"/>
    <w:uiPriority w:val="9"/>
    <w:semiHidden/>
    <w:rsid w:val="00A40FE1"/>
    <w:rPr>
      <w:rFonts w:ascii="Calibri" w:eastAsia="Times New Roman" w:hAnsi="Calibri" w:cs="Times New Roman"/>
      <w:b/>
      <w:bCs/>
      <w:sz w:val="28"/>
      <w:szCs w:val="28"/>
      <w:lang w:eastAsia="en-US"/>
    </w:rPr>
  </w:style>
  <w:style w:type="paragraph" w:customStyle="1" w:styleId="Quotations">
    <w:name w:val="Quotations"/>
    <w:basedOn w:val="Normal"/>
    <w:rsid w:val="00A40FE1"/>
    <w:pPr>
      <w:spacing w:after="283"/>
      <w:ind w:left="567" w:right="567" w:firstLine="0"/>
    </w:pPr>
    <w:rPr>
      <w:rFonts w:ascii="Georgia" w:eastAsia="Times New Roman" w:hAnsi="Georgia"/>
      <w:sz w:val="28"/>
      <w:szCs w:val="24"/>
      <w:lang w:val="en-US" w:eastAsia="ar-SA"/>
    </w:rPr>
  </w:style>
  <w:style w:type="paragraph" w:customStyle="1" w:styleId="comment">
    <w:name w:val="comment"/>
    <w:basedOn w:val="Normal"/>
    <w:qFormat/>
    <w:rsid w:val="00A40FE1"/>
    <w:pPr>
      <w:spacing w:line="360" w:lineRule="atLeast"/>
      <w:ind w:firstLine="0"/>
      <w:jc w:val="center"/>
    </w:pPr>
    <w:rPr>
      <w:rFonts w:ascii="Arial" w:eastAsia="Times New Roman" w:hAnsi="Arial"/>
      <w:sz w:val="28"/>
      <w:szCs w:val="28"/>
      <w:lang w:eastAsia="ro-RO"/>
    </w:rPr>
  </w:style>
  <w:style w:type="paragraph" w:styleId="NormalWeb">
    <w:name w:val="Normal (Web)"/>
    <w:basedOn w:val="Normal"/>
    <w:uiPriority w:val="99"/>
    <w:unhideWhenUsed/>
    <w:rsid w:val="00A40FE1"/>
    <w:pPr>
      <w:spacing w:before="100" w:beforeAutospacing="1" w:after="100" w:afterAutospacing="1" w:line="400" w:lineRule="atLeast"/>
      <w:ind w:firstLine="0"/>
    </w:pPr>
    <w:rPr>
      <w:rFonts w:ascii="Times New Roman" w:eastAsia="Times New Roman" w:hAnsi="Times New Roman"/>
      <w:szCs w:val="24"/>
      <w:lang w:eastAsia="ro-RO"/>
    </w:rPr>
  </w:style>
  <w:style w:type="paragraph" w:styleId="TOC4">
    <w:name w:val="toc 4"/>
    <w:basedOn w:val="Normal"/>
    <w:next w:val="Normal"/>
    <w:autoRedefine/>
    <w:uiPriority w:val="39"/>
    <w:unhideWhenUsed/>
    <w:rsid w:val="00CD74C2"/>
    <w:pPr>
      <w:spacing w:after="100" w:line="276" w:lineRule="auto"/>
      <w:ind w:left="660" w:firstLine="0"/>
      <w:jc w:val="left"/>
    </w:pPr>
    <w:rPr>
      <w:rFonts w:ascii="Calibri" w:eastAsia="Times New Roman" w:hAnsi="Calibri"/>
      <w:sz w:val="22"/>
      <w:lang w:eastAsia="ro-RO"/>
    </w:rPr>
  </w:style>
  <w:style w:type="paragraph" w:styleId="TOC1">
    <w:name w:val="toc 1"/>
    <w:basedOn w:val="Normal"/>
    <w:next w:val="Normal"/>
    <w:autoRedefine/>
    <w:uiPriority w:val="39"/>
    <w:unhideWhenUsed/>
    <w:rsid w:val="00AD6AFC"/>
    <w:pPr>
      <w:tabs>
        <w:tab w:val="right" w:leader="dot" w:pos="6339"/>
      </w:tabs>
      <w:ind w:firstLine="0"/>
      <w:jc w:val="left"/>
    </w:pPr>
    <w:rPr>
      <w:noProof/>
    </w:rPr>
  </w:style>
  <w:style w:type="paragraph" w:styleId="TOC2">
    <w:name w:val="toc 2"/>
    <w:basedOn w:val="Normal"/>
    <w:next w:val="Normal"/>
    <w:autoRedefine/>
    <w:uiPriority w:val="39"/>
    <w:unhideWhenUsed/>
    <w:rsid w:val="00CB08A5"/>
    <w:pPr>
      <w:ind w:left="227" w:firstLine="0"/>
      <w:jc w:val="left"/>
    </w:pPr>
  </w:style>
  <w:style w:type="paragraph" w:styleId="TOC3">
    <w:name w:val="toc 3"/>
    <w:basedOn w:val="Normal"/>
    <w:next w:val="Normal"/>
    <w:autoRedefine/>
    <w:uiPriority w:val="39"/>
    <w:unhideWhenUsed/>
    <w:rsid w:val="00CB08A5"/>
    <w:pPr>
      <w:ind w:left="454" w:firstLine="0"/>
      <w:jc w:val="left"/>
    </w:pPr>
  </w:style>
  <w:style w:type="paragraph" w:styleId="TOC5">
    <w:name w:val="toc 5"/>
    <w:basedOn w:val="Normal"/>
    <w:next w:val="Normal"/>
    <w:autoRedefine/>
    <w:uiPriority w:val="39"/>
    <w:unhideWhenUsed/>
    <w:rsid w:val="00CD74C2"/>
    <w:pPr>
      <w:spacing w:after="100" w:line="276" w:lineRule="auto"/>
      <w:ind w:left="880" w:firstLine="0"/>
      <w:jc w:val="left"/>
    </w:pPr>
    <w:rPr>
      <w:rFonts w:ascii="Calibri" w:eastAsia="Times New Roman" w:hAnsi="Calibri"/>
      <w:sz w:val="22"/>
      <w:lang w:eastAsia="ro-RO"/>
    </w:rPr>
  </w:style>
  <w:style w:type="paragraph" w:styleId="TOC6">
    <w:name w:val="toc 6"/>
    <w:basedOn w:val="Normal"/>
    <w:next w:val="Normal"/>
    <w:autoRedefine/>
    <w:uiPriority w:val="39"/>
    <w:unhideWhenUsed/>
    <w:rsid w:val="00CD74C2"/>
    <w:pPr>
      <w:spacing w:after="100" w:line="276" w:lineRule="auto"/>
      <w:ind w:left="1100" w:firstLine="0"/>
      <w:jc w:val="left"/>
    </w:pPr>
    <w:rPr>
      <w:rFonts w:ascii="Calibri" w:eastAsia="Times New Roman" w:hAnsi="Calibri"/>
      <w:sz w:val="22"/>
      <w:lang w:eastAsia="ro-RO"/>
    </w:rPr>
  </w:style>
  <w:style w:type="paragraph" w:styleId="TOC7">
    <w:name w:val="toc 7"/>
    <w:basedOn w:val="Normal"/>
    <w:next w:val="Normal"/>
    <w:autoRedefine/>
    <w:uiPriority w:val="39"/>
    <w:unhideWhenUsed/>
    <w:rsid w:val="00CD74C2"/>
    <w:pPr>
      <w:spacing w:after="100" w:line="276" w:lineRule="auto"/>
      <w:ind w:left="1320" w:firstLine="0"/>
      <w:jc w:val="left"/>
    </w:pPr>
    <w:rPr>
      <w:rFonts w:ascii="Calibri" w:eastAsia="Times New Roman" w:hAnsi="Calibri"/>
      <w:sz w:val="22"/>
      <w:lang w:eastAsia="ro-RO"/>
    </w:rPr>
  </w:style>
  <w:style w:type="paragraph" w:styleId="TOC8">
    <w:name w:val="toc 8"/>
    <w:basedOn w:val="Normal"/>
    <w:next w:val="Normal"/>
    <w:autoRedefine/>
    <w:uiPriority w:val="39"/>
    <w:unhideWhenUsed/>
    <w:rsid w:val="00CD74C2"/>
    <w:pPr>
      <w:spacing w:after="100" w:line="276" w:lineRule="auto"/>
      <w:ind w:left="1540" w:firstLine="0"/>
      <w:jc w:val="left"/>
    </w:pPr>
    <w:rPr>
      <w:rFonts w:ascii="Calibri" w:eastAsia="Times New Roman" w:hAnsi="Calibri"/>
      <w:sz w:val="22"/>
      <w:lang w:eastAsia="ro-RO"/>
    </w:rPr>
  </w:style>
  <w:style w:type="paragraph" w:styleId="TOC9">
    <w:name w:val="toc 9"/>
    <w:basedOn w:val="Normal"/>
    <w:next w:val="Normal"/>
    <w:autoRedefine/>
    <w:uiPriority w:val="39"/>
    <w:unhideWhenUsed/>
    <w:rsid w:val="00CD74C2"/>
    <w:pPr>
      <w:spacing w:after="100" w:line="276" w:lineRule="auto"/>
      <w:ind w:left="1760" w:firstLine="0"/>
      <w:jc w:val="left"/>
    </w:pPr>
    <w:rPr>
      <w:rFonts w:ascii="Calibri" w:eastAsia="Times New Roman" w:hAnsi="Calibri"/>
      <w:sz w:val="22"/>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ritus.ro"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hyperlink" Target="http://www.spiritus.ro" TargetMode="External"/><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FBCBA-B414-40FC-8FB5-1837C927C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80</Pages>
  <Words>35041</Words>
  <Characters>203244</Characters>
  <Application>Microsoft Office Word</Application>
  <DocSecurity>0</DocSecurity>
  <Lines>1693</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Razvan</dc:creator>
  <cp:lastModifiedBy>Razvan</cp:lastModifiedBy>
  <cp:revision>39</cp:revision>
  <dcterms:created xsi:type="dcterms:W3CDTF">2018-06-28T18:24:00Z</dcterms:created>
  <dcterms:modified xsi:type="dcterms:W3CDTF">2018-07-02T06:37:00Z</dcterms:modified>
</cp:coreProperties>
</file>